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51B43E50" w:rsidR="00AE00EF" w:rsidRPr="002D3F2A" w:rsidRDefault="00647C8B" w:rsidP="00E51691">
            <w:pPr>
              <w:jc w:val="center"/>
              <w:rPr>
                <w:rFonts w:asciiTheme="minorHAnsi" w:hAnsiTheme="minorHAnsi" w:cstheme="minorHAnsi"/>
                <w:b/>
                <w:sz w:val="22"/>
                <w:szCs w:val="22"/>
              </w:rPr>
            </w:pPr>
            <w:r w:rsidRPr="002D3F2A">
              <w:rPr>
                <w:rFonts w:ascii="Calibri" w:hAnsi="Calibri"/>
                <w:b/>
                <w:color w:val="0070C0"/>
                <w:sz w:val="22"/>
                <w:szCs w:val="22"/>
              </w:rPr>
              <w:t>Rozbudowa licencji PRTG do wersji Enterprise dla 20</w:t>
            </w:r>
            <w:r>
              <w:rPr>
                <w:rFonts w:ascii="Calibri" w:hAnsi="Calibri"/>
                <w:b/>
                <w:color w:val="0070C0"/>
                <w:sz w:val="22"/>
                <w:szCs w:val="22"/>
              </w:rPr>
              <w:t xml:space="preserve"> </w:t>
            </w:r>
            <w:r w:rsidRPr="002D3F2A">
              <w:rPr>
                <w:rFonts w:ascii="Calibri" w:hAnsi="Calibri"/>
                <w:b/>
                <w:color w:val="0070C0"/>
                <w:sz w:val="22"/>
                <w:szCs w:val="22"/>
              </w:rPr>
              <w:t>000 sensorów do roku 2029</w:t>
            </w:r>
          </w:p>
        </w:tc>
      </w:tr>
    </w:tbl>
    <w:p w14:paraId="3B2273D0" w14:textId="0B5127AE"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21572543" w14:textId="77777777" w:rsidR="00346F5C" w:rsidRPr="00346F5C" w:rsidRDefault="00346F5C" w:rsidP="00346F5C">
      <w:pPr>
        <w:pStyle w:val="Akapitzlist"/>
        <w:widowControl w:val="0"/>
        <w:spacing w:after="0"/>
        <w:ind w:left="482"/>
        <w:contextualSpacing w:val="0"/>
        <w:rPr>
          <w:rFonts w:asciiTheme="minorHAnsi" w:hAnsiTheme="minorHAnsi" w:cstheme="minorHAnsi"/>
          <w:sz w:val="20"/>
          <w:szCs w:val="20"/>
        </w:rPr>
      </w:pPr>
      <w:r w:rsidRPr="00346F5C">
        <w:rPr>
          <w:rFonts w:asciiTheme="minorHAnsi" w:hAnsiTheme="minorHAnsi" w:cstheme="minorHAnsi"/>
          <w:b/>
          <w:sz w:val="20"/>
          <w:szCs w:val="20"/>
          <w:u w:val="single"/>
        </w:rPr>
        <w:t>ŁĄCZNA CENA NETTO OFERTY</w:t>
      </w:r>
    </w:p>
    <w:p w14:paraId="273D52A2" w14:textId="77777777" w:rsidR="00346F5C" w:rsidRPr="00346F5C" w:rsidRDefault="00346F5C" w:rsidP="00346F5C">
      <w:pPr>
        <w:pStyle w:val="Akapitzlist"/>
        <w:widowControl w:val="0"/>
        <w:ind w:left="482"/>
        <w:rPr>
          <w:rFonts w:asciiTheme="minorHAnsi" w:hAnsiTheme="minorHAnsi" w:cstheme="minorHAnsi"/>
          <w:sz w:val="20"/>
          <w:szCs w:val="20"/>
        </w:rPr>
      </w:pPr>
      <w:r w:rsidRPr="00346F5C">
        <w:rPr>
          <w:rFonts w:asciiTheme="minorHAnsi" w:hAnsiTheme="minorHAnsi" w:cstheme="minorHAnsi"/>
          <w:sz w:val="20"/>
          <w:szCs w:val="20"/>
        </w:rPr>
        <w:t>CENA NETTO:</w:t>
      </w:r>
      <w:r w:rsidRPr="00346F5C">
        <w:rPr>
          <w:rFonts w:asciiTheme="minorHAnsi" w:hAnsiTheme="minorHAnsi" w:cstheme="minorHAnsi"/>
          <w:sz w:val="20"/>
          <w:szCs w:val="20"/>
        </w:rPr>
        <w:tab/>
        <w:t>……………………………………… zł</w:t>
      </w:r>
    </w:p>
    <w:p w14:paraId="1A838C59" w14:textId="77777777" w:rsidR="008033BD" w:rsidRPr="00346F5C" w:rsidRDefault="008033BD" w:rsidP="00346F5C">
      <w:pPr>
        <w:pStyle w:val="Akapitzlist"/>
        <w:keepNext/>
        <w:ind w:left="340" w:right="-34"/>
        <w:rPr>
          <w:rFonts w:asciiTheme="minorHAnsi" w:hAnsiTheme="minorHAnsi" w:cstheme="minorHAnsi"/>
          <w:iCs/>
          <w:sz w:val="20"/>
          <w:szCs w:val="20"/>
        </w:rPr>
      </w:pPr>
    </w:p>
    <w:p w14:paraId="121C70D7" w14:textId="5C2F158E"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AE7D2E">
        <w:rPr>
          <w:rFonts w:asciiTheme="minorHAnsi" w:hAnsiTheme="minorHAnsi" w:cstheme="minorHAnsi"/>
          <w:b/>
          <w:bCs/>
          <w:sz w:val="20"/>
          <w:szCs w:val="20"/>
        </w:rPr>
      </w:r>
      <w:r w:rsidR="00AE7D2E">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7A963A1D"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F335D4">
        <w:rPr>
          <w:rFonts w:cs="Calibri"/>
          <w:b/>
          <w:sz w:val="20"/>
          <w:szCs w:val="20"/>
        </w:rPr>
        <w:t>8</w:t>
      </w:r>
      <w:r w:rsidR="00583F36">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1F336FBA" w:rsidR="009A7BD7" w:rsidRPr="00D06EBD" w:rsidRDefault="00647C8B" w:rsidP="00B84E23">
      <w:pPr>
        <w:pStyle w:val="Akapitzlist"/>
        <w:numPr>
          <w:ilvl w:val="0"/>
          <w:numId w:val="23"/>
        </w:numPr>
        <w:spacing w:after="0"/>
        <w:jc w:val="both"/>
        <w:rPr>
          <w:rFonts w:asciiTheme="minorHAnsi" w:hAnsiTheme="minorHAnsi" w:cstheme="minorHAnsi"/>
          <w:sz w:val="20"/>
          <w:szCs w:val="20"/>
        </w:rPr>
      </w:pPr>
      <w:r>
        <w:rPr>
          <w:rFonts w:asciiTheme="minorHAnsi" w:hAnsiTheme="minorHAnsi" w:cstheme="minorHAnsi"/>
          <w:b/>
          <w:sz w:val="20"/>
          <w:szCs w:val="20"/>
        </w:rPr>
        <w:t>d</w:t>
      </w:r>
      <w:r w:rsidR="009A7BD7" w:rsidRPr="00D06EBD">
        <w:rPr>
          <w:rFonts w:asciiTheme="minorHAnsi" w:hAnsiTheme="minorHAnsi" w:cstheme="minorHAnsi"/>
          <w:b/>
          <w:sz w:val="20"/>
          <w:szCs w:val="20"/>
        </w:rPr>
        <w:t>ane osobowe reprezentantów, koordynatorów i personelu Zamawiającego</w:t>
      </w:r>
      <w:r w:rsidR="009A7BD7" w:rsidRPr="00D06EBD">
        <w:rPr>
          <w:rFonts w:asciiTheme="minorHAnsi" w:hAnsiTheme="minorHAnsi" w:cstheme="minorHAnsi"/>
          <w:sz w:val="20"/>
          <w:szCs w:val="20"/>
        </w:rPr>
        <w:t xml:space="preserve"> </w:t>
      </w:r>
      <w:r w:rsidR="009A7BD7"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do oferty</w:t>
      </w:r>
      <w:r w:rsidR="009A7BD7"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88A49B8" w14:textId="57D3E8C4"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w:t>
      </w:r>
      <w:r w:rsidR="003D0C60">
        <w:rPr>
          <w:rFonts w:asciiTheme="minorHAnsi" w:hAnsiTheme="minorHAnsi" w:cstheme="minorHAnsi"/>
          <w:sz w:val="20"/>
          <w:szCs w:val="20"/>
        </w:rPr>
        <w:t>ła</w:t>
      </w:r>
      <w:r w:rsidRPr="00D06EBD">
        <w:rPr>
          <w:rFonts w:asciiTheme="minorHAnsi" w:hAnsiTheme="minorHAnsi" w:cstheme="minorHAnsi"/>
          <w:sz w:val="20"/>
          <w:szCs w:val="20"/>
        </w:rPr>
        <w:t xml:space="preserve"> jako załącznik do </w:t>
      </w:r>
      <w:r w:rsidR="003D0C60">
        <w:rPr>
          <w:rFonts w:asciiTheme="minorHAnsi" w:hAnsiTheme="minorHAnsi" w:cstheme="minorHAnsi"/>
          <w:sz w:val="20"/>
          <w:szCs w:val="20"/>
        </w:rPr>
        <w:t>oferty</w:t>
      </w:r>
      <w:r w:rsidR="00647C8B">
        <w:rPr>
          <w:rFonts w:asciiTheme="minorHAnsi" w:hAnsiTheme="minorHAnsi" w:cstheme="minorHAnsi"/>
          <w:sz w:val="20"/>
          <w:szCs w:val="20"/>
        </w:rPr>
        <w:t>.</w:t>
      </w:r>
    </w:p>
    <w:p w14:paraId="370864A2" w14:textId="77777777" w:rsidR="00647C8B" w:rsidRPr="00D06EBD" w:rsidRDefault="00647C8B" w:rsidP="009A7BD7">
      <w:pPr>
        <w:pStyle w:val="Akapitzlist"/>
        <w:spacing w:after="0"/>
        <w:jc w:val="both"/>
        <w:rPr>
          <w:rFonts w:asciiTheme="minorHAnsi" w:hAnsiTheme="minorHAnsi" w:cstheme="minorHAnsi"/>
          <w:sz w:val="20"/>
          <w:szCs w:val="20"/>
        </w:rPr>
      </w:pPr>
    </w:p>
    <w:p w14:paraId="5C3AD728" w14:textId="79C2056E"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3D0C60">
        <w:rPr>
          <w:rFonts w:asciiTheme="minorHAnsi" w:hAnsiTheme="minorHAnsi" w:cstheme="minorHAnsi"/>
          <w:sz w:val="20"/>
          <w:szCs w:val="20"/>
        </w:rPr>
        <w:t xml:space="preserve">3 </w:t>
      </w:r>
      <w:r w:rsidRPr="00D06EBD">
        <w:rPr>
          <w:rFonts w:asciiTheme="minorHAnsi" w:hAnsiTheme="minorHAnsi" w:cstheme="minorHAnsi"/>
          <w:sz w:val="20"/>
          <w:szCs w:val="20"/>
        </w:rPr>
        <w:t>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2325C37A" w:rsidR="009A7BD7"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73A54C3D" w14:textId="77777777" w:rsidR="006F35FA" w:rsidRPr="006F35FA" w:rsidRDefault="006F35FA" w:rsidP="002D3F2A">
      <w:pPr>
        <w:pStyle w:val="Akapitzlist"/>
        <w:numPr>
          <w:ilvl w:val="0"/>
          <w:numId w:val="23"/>
        </w:numPr>
        <w:jc w:val="both"/>
        <w:rPr>
          <w:rFonts w:asciiTheme="minorHAnsi" w:hAnsiTheme="minorHAnsi" w:cstheme="minorHAnsi"/>
          <w:iCs/>
          <w:sz w:val="20"/>
          <w:szCs w:val="20"/>
          <w:lang w:val="pt-BR"/>
        </w:rPr>
      </w:pPr>
      <w:r w:rsidRPr="006F35FA">
        <w:rPr>
          <w:rFonts w:asciiTheme="minorHAnsi" w:hAnsiTheme="minorHAnsi" w:cstheme="minorHAnsi"/>
          <w:iCs/>
          <w:sz w:val="20"/>
          <w:szCs w:val="20"/>
          <w:lang w:val="pt-BR"/>
        </w:rPr>
        <w:t>zapoznałem(liśmy) się z treścią dokumentu „Obowiązek informacyjny”, który znajduje się na stronie internetowej https://zamowienia.enea.pl pod poz. nr 1,</w:t>
      </w:r>
    </w:p>
    <w:p w14:paraId="7AC8F137" w14:textId="0DAE0B0F" w:rsidR="006F35FA" w:rsidRPr="005303AD" w:rsidRDefault="006F35FA" w:rsidP="00554274">
      <w:pPr>
        <w:pStyle w:val="Akapitzlist"/>
        <w:spacing w:after="120"/>
        <w:ind w:right="402"/>
        <w:rPr>
          <w:rFonts w:asciiTheme="minorHAnsi" w:hAnsiTheme="minorHAnsi" w:cstheme="minorHAnsi"/>
          <w:iCs/>
          <w:sz w:val="20"/>
          <w:szCs w:val="20"/>
          <w:lang w:val="pt-BR"/>
        </w:rPr>
      </w:pPr>
    </w:p>
    <w:p w14:paraId="2E2DE2FC" w14:textId="77777777" w:rsidR="00D14E47" w:rsidRPr="00C20338" w:rsidRDefault="00D14E47" w:rsidP="002D3F2A">
      <w:pPr>
        <w:numPr>
          <w:ilvl w:val="0"/>
          <w:numId w:val="4"/>
        </w:numPr>
        <w:spacing w:line="276" w:lineRule="auto"/>
        <w:ind w:right="-34" w:hanging="426"/>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EA050A">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135203A5" w:rsidR="00D14E47" w:rsidRPr="00DA4B05" w:rsidRDefault="00D14E47" w:rsidP="002D3F2A">
      <w:pPr>
        <w:numPr>
          <w:ilvl w:val="2"/>
          <w:numId w:val="40"/>
        </w:numPr>
        <w:spacing w:after="120" w:line="276" w:lineRule="auto"/>
        <w:ind w:left="851" w:right="-1"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w:t>
      </w:r>
      <w:r w:rsidR="00647C8B">
        <w:rPr>
          <w:rFonts w:ascii="Calibri" w:hAnsi="Calibri" w:cs="Calibri"/>
          <w:sz w:val="20"/>
          <w:szCs w:val="20"/>
        </w:rPr>
        <w:t xml:space="preserve"> </w:t>
      </w:r>
      <w:r w:rsidRPr="00DA4B05">
        <w:rPr>
          <w:rFonts w:ascii="Calibri" w:hAnsi="Calibri" w:cs="Calibri"/>
          <w:sz w:val="20"/>
          <w:szCs w:val="20"/>
        </w:rPr>
        <w:t>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7523D9ED"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E7585D8" w14:textId="7A745DDF" w:rsidR="003D0C60" w:rsidRPr="002D3F2A" w:rsidRDefault="00647C8B" w:rsidP="005303AD">
      <w:pPr>
        <w:jc w:val="center"/>
        <w:rPr>
          <w:rFonts w:asciiTheme="minorHAnsi" w:hAnsiTheme="minorHAnsi" w:cstheme="minorHAnsi"/>
          <w:b/>
          <w:color w:val="0070C0"/>
        </w:rPr>
      </w:pPr>
      <w:r w:rsidRPr="002D3F2A">
        <w:rPr>
          <w:rFonts w:asciiTheme="minorHAnsi" w:hAnsiTheme="minorHAnsi" w:cstheme="minorHAnsi"/>
          <w:b/>
          <w:color w:val="0070C0"/>
        </w:rPr>
        <w:t>Rozbudowa licencji PRTG do wersji Enterprise dla 20 000 sensorów do roku 2029</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EA050A">
            <w:pPr>
              <w:pStyle w:val="Akapitzlist"/>
              <w:numPr>
                <w:ilvl w:val="0"/>
                <w:numId w:val="4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EA050A">
            <w:pPr>
              <w:pStyle w:val="Akapitzlist"/>
              <w:numPr>
                <w:ilvl w:val="0"/>
                <w:numId w:val="4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4B74C68A"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EA050A">
            <w:pPr>
              <w:pStyle w:val="Akapitzlist"/>
              <w:numPr>
                <w:ilvl w:val="0"/>
                <w:numId w:val="44"/>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EA050A">
            <w:pPr>
              <w:numPr>
                <w:ilvl w:val="0"/>
                <w:numId w:val="44"/>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EA050A">
            <w:pPr>
              <w:numPr>
                <w:ilvl w:val="0"/>
                <w:numId w:val="63"/>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EA050A">
            <w:pPr>
              <w:numPr>
                <w:ilvl w:val="0"/>
                <w:numId w:val="63"/>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EA050A">
            <w:pPr>
              <w:numPr>
                <w:ilvl w:val="0"/>
                <w:numId w:val="44"/>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EA050A">
            <w:pPr>
              <w:pStyle w:val="Akapitzlist"/>
              <w:numPr>
                <w:ilvl w:val="0"/>
                <w:numId w:val="44"/>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EA050A">
            <w:pPr>
              <w:pStyle w:val="Akapitzlist"/>
              <w:numPr>
                <w:ilvl w:val="0"/>
                <w:numId w:val="4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4863CA71" w14:textId="77777777" w:rsidTr="004705CD">
        <w:tc>
          <w:tcPr>
            <w:tcW w:w="9062" w:type="dxa"/>
            <w:gridSpan w:val="2"/>
            <w:shd w:val="clear" w:color="auto" w:fill="EEECE1" w:themeFill="background2"/>
            <w:vAlign w:val="center"/>
          </w:tcPr>
          <w:p w14:paraId="2E7E8FEA" w14:textId="77777777" w:rsidR="007D2EF4" w:rsidRPr="00AB6CE3" w:rsidRDefault="007D2EF4" w:rsidP="00EA050A">
            <w:pPr>
              <w:pStyle w:val="Akapitzlist"/>
              <w:numPr>
                <w:ilvl w:val="0"/>
                <w:numId w:val="4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17B0CF93" w14:textId="77777777" w:rsidTr="004705CD">
        <w:tc>
          <w:tcPr>
            <w:tcW w:w="9062" w:type="dxa"/>
            <w:gridSpan w:val="2"/>
            <w:vAlign w:val="center"/>
          </w:tcPr>
          <w:p w14:paraId="375A2100" w14:textId="77777777" w:rsidR="00D81344" w:rsidRPr="00D251EC" w:rsidRDefault="00D81344" w:rsidP="00B84E23">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BC40221" w14:textId="77777777" w:rsidTr="004705CD">
        <w:tc>
          <w:tcPr>
            <w:tcW w:w="6478" w:type="dxa"/>
            <w:vAlign w:val="center"/>
          </w:tcPr>
          <w:p w14:paraId="7517F452" w14:textId="0D246F79" w:rsidR="00E43420" w:rsidRPr="007B3C20" w:rsidRDefault="00085EC5" w:rsidP="00EA050A">
            <w:pPr>
              <w:pStyle w:val="Akapitzlist"/>
              <w:numPr>
                <w:ilvl w:val="0"/>
                <w:numId w:val="47"/>
              </w:numPr>
              <w:spacing w:after="0"/>
              <w:ind w:left="599" w:hanging="425"/>
              <w:jc w:val="both"/>
              <w:rPr>
                <w:rFonts w:asciiTheme="minorHAnsi" w:eastAsiaTheme="minorHAnsi" w:hAnsiTheme="minorHAnsi" w:cstheme="minorHAnsi"/>
                <w:sz w:val="20"/>
                <w:szCs w:val="20"/>
              </w:rPr>
            </w:pPr>
            <w:r w:rsidRPr="007B3C20">
              <w:rPr>
                <w:rFonts w:asciiTheme="minorHAnsi" w:eastAsiaTheme="minorHAnsi" w:hAnsiTheme="minorHAnsi" w:cstheme="minorHAnsi"/>
                <w:sz w:val="20"/>
                <w:szCs w:val="20"/>
              </w:rPr>
              <w:t xml:space="preserve">wykaz </w:t>
            </w:r>
            <w:r w:rsidR="003958F2" w:rsidRPr="007B3C20">
              <w:rPr>
                <w:rFonts w:asciiTheme="minorHAnsi" w:eastAsiaTheme="minorHAnsi" w:hAnsiTheme="minorHAnsi" w:cstheme="minorHAnsi"/>
                <w:sz w:val="20"/>
                <w:szCs w:val="20"/>
              </w:rPr>
              <w:t xml:space="preserve">usług </w:t>
            </w:r>
            <w:r w:rsidR="00E43420" w:rsidRPr="007B3C20">
              <w:rPr>
                <w:rFonts w:asciiTheme="minorHAnsi" w:eastAsiaTheme="minorHAnsi" w:hAnsiTheme="minorHAnsi" w:cstheme="minorHAnsi"/>
                <w:sz w:val="20"/>
                <w:szCs w:val="20"/>
              </w:rPr>
              <w:t xml:space="preserve">wykonanych w okresie ostatnich </w:t>
            </w:r>
            <w:r w:rsidR="00A54A27" w:rsidRPr="007B3C20">
              <w:rPr>
                <w:rFonts w:asciiTheme="minorHAnsi" w:eastAsiaTheme="minorHAnsi" w:hAnsiTheme="minorHAnsi" w:cstheme="minorHAnsi"/>
                <w:sz w:val="20"/>
                <w:szCs w:val="20"/>
              </w:rPr>
              <w:t>3</w:t>
            </w:r>
            <w:r w:rsidR="00E43420" w:rsidRPr="007B3C20">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7B3C20">
              <w:rPr>
                <w:rFonts w:asciiTheme="minorHAnsi" w:eastAsiaTheme="minorHAnsi" w:hAnsiTheme="minorHAnsi" w:cstheme="minorHAnsi"/>
                <w:sz w:val="20"/>
                <w:szCs w:val="20"/>
              </w:rPr>
              <w:t>dmiotów, na rzecz których Dostawy</w:t>
            </w:r>
            <w:r w:rsidR="00E43420" w:rsidRPr="007B3C20">
              <w:rPr>
                <w:rFonts w:asciiTheme="minorHAnsi" w:eastAsiaTheme="minorHAnsi" w:hAnsiTheme="minorHAnsi" w:cstheme="minorHAnsi"/>
                <w:sz w:val="20"/>
                <w:szCs w:val="20"/>
              </w:rPr>
              <w:t xml:space="preserve"> zostały wykonane</w:t>
            </w:r>
            <w:r w:rsidR="00A54A27" w:rsidRPr="007B3C20">
              <w:rPr>
                <w:rFonts w:asciiTheme="minorHAnsi" w:eastAsiaTheme="minorHAnsi" w:hAnsiTheme="minorHAnsi" w:cstheme="minorHAnsi"/>
                <w:sz w:val="20"/>
                <w:szCs w:val="20"/>
              </w:rPr>
              <w:t xml:space="preserve"> – zgodnie z pkt </w:t>
            </w:r>
            <w:r w:rsidR="00CC04D8" w:rsidRPr="007B3C20">
              <w:rPr>
                <w:rFonts w:asciiTheme="minorHAnsi" w:eastAsiaTheme="minorHAnsi" w:hAnsiTheme="minorHAnsi" w:cstheme="minorHAnsi"/>
                <w:sz w:val="20"/>
                <w:szCs w:val="20"/>
              </w:rPr>
              <w:t>6</w:t>
            </w:r>
            <w:r w:rsidR="00A54A27" w:rsidRPr="007B3C20">
              <w:rPr>
                <w:rFonts w:asciiTheme="minorHAnsi" w:eastAsiaTheme="minorHAnsi" w:hAnsiTheme="minorHAnsi" w:cstheme="minorHAnsi"/>
                <w:sz w:val="20"/>
                <w:szCs w:val="20"/>
              </w:rPr>
              <w:t>.1. lit a) WZ</w:t>
            </w:r>
            <w:r w:rsidR="00E43420" w:rsidRPr="007B3C20">
              <w:rPr>
                <w:rFonts w:asciiTheme="minorHAnsi" w:eastAsiaTheme="minorHAnsi" w:hAnsiTheme="minorHAnsi" w:cstheme="minorHAnsi"/>
                <w:sz w:val="20"/>
                <w:szCs w:val="20"/>
              </w:rPr>
              <w:t>;</w:t>
            </w:r>
            <w:r w:rsidR="007368FA" w:rsidRPr="007B3C20">
              <w:rPr>
                <w:rFonts w:asciiTheme="minorHAnsi" w:eastAsiaTheme="minorHAnsi" w:hAnsiTheme="minorHAnsi" w:cstheme="minorHAnsi"/>
                <w:sz w:val="20"/>
                <w:szCs w:val="20"/>
              </w:rPr>
              <w:t xml:space="preserve"> wraz z dokumentami potwierdzającymi należyte wykonanie usług</w:t>
            </w:r>
          </w:p>
        </w:tc>
        <w:tc>
          <w:tcPr>
            <w:tcW w:w="2584" w:type="dxa"/>
            <w:vAlign w:val="center"/>
          </w:tcPr>
          <w:p w14:paraId="3304D74A"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AE7D2E">
              <w:rPr>
                <w:rFonts w:asciiTheme="minorHAnsi" w:hAnsiTheme="minorHAnsi" w:cstheme="minorHAnsi"/>
                <w:iCs/>
                <w:sz w:val="20"/>
                <w:szCs w:val="20"/>
              </w:rPr>
            </w:r>
            <w:r w:rsidR="00AE7D2E">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AE7D2E">
              <w:rPr>
                <w:rFonts w:asciiTheme="minorHAnsi" w:hAnsiTheme="minorHAnsi" w:cstheme="minorHAnsi"/>
                <w:iCs/>
                <w:sz w:val="20"/>
                <w:szCs w:val="20"/>
              </w:rPr>
            </w:r>
            <w:r w:rsidR="00AE7D2E">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7368FA" w14:paraId="0DC3570F" w14:textId="77777777" w:rsidTr="004705CD">
        <w:tc>
          <w:tcPr>
            <w:tcW w:w="6478" w:type="dxa"/>
            <w:vAlign w:val="center"/>
          </w:tcPr>
          <w:p w14:paraId="51F9B941" w14:textId="677D601E" w:rsidR="007368FA" w:rsidRPr="00F12E94" w:rsidDel="007368FA" w:rsidRDefault="007368FA" w:rsidP="00F12E94">
            <w:pPr>
              <w:pStyle w:val="Akapitzlist"/>
              <w:numPr>
                <w:ilvl w:val="0"/>
                <w:numId w:val="47"/>
              </w:numPr>
              <w:spacing w:after="120"/>
              <w:ind w:left="592"/>
              <w:rPr>
                <w:bCs/>
                <w:sz w:val="20"/>
                <w:szCs w:val="20"/>
              </w:rPr>
            </w:pPr>
            <w:r w:rsidRPr="007B3C20">
              <w:rPr>
                <w:bCs/>
                <w:sz w:val="20"/>
                <w:szCs w:val="20"/>
              </w:rPr>
              <w:t xml:space="preserve">Status partnera firmy </w:t>
            </w:r>
            <w:proofErr w:type="spellStart"/>
            <w:r w:rsidR="007B3C20" w:rsidRPr="007B3C20">
              <w:rPr>
                <w:bCs/>
                <w:sz w:val="20"/>
                <w:szCs w:val="20"/>
              </w:rPr>
              <w:t>Paessler</w:t>
            </w:r>
            <w:proofErr w:type="spellEnd"/>
            <w:r w:rsidR="007B3C20" w:rsidRPr="007B3C20">
              <w:rPr>
                <w:bCs/>
                <w:sz w:val="20"/>
                <w:szCs w:val="20"/>
              </w:rPr>
              <w:t xml:space="preserve"> </w:t>
            </w:r>
            <w:r w:rsidR="00F335D4">
              <w:rPr>
                <w:bCs/>
                <w:sz w:val="20"/>
                <w:szCs w:val="20"/>
              </w:rPr>
              <w:t>GmbH</w:t>
            </w:r>
            <w:r w:rsidR="007B3C20" w:rsidRPr="007B3C20">
              <w:rPr>
                <w:bCs/>
                <w:sz w:val="20"/>
                <w:szCs w:val="20"/>
              </w:rPr>
              <w:t xml:space="preserve"> (</w:t>
            </w:r>
            <w:proofErr w:type="spellStart"/>
            <w:r w:rsidR="007B3C20" w:rsidRPr="007B3C20">
              <w:rPr>
                <w:bCs/>
                <w:sz w:val="20"/>
                <w:szCs w:val="20"/>
              </w:rPr>
              <w:t>Thurn</w:t>
            </w:r>
            <w:proofErr w:type="spellEnd"/>
            <w:r w:rsidR="007B3C20" w:rsidRPr="007B3C20">
              <w:rPr>
                <w:bCs/>
                <w:sz w:val="20"/>
                <w:szCs w:val="20"/>
              </w:rPr>
              <w:t>-</w:t>
            </w:r>
            <w:proofErr w:type="spellStart"/>
            <w:r w:rsidR="007B3C20" w:rsidRPr="007B3C20">
              <w:rPr>
                <w:bCs/>
                <w:sz w:val="20"/>
                <w:szCs w:val="20"/>
              </w:rPr>
              <w:t>und</w:t>
            </w:r>
            <w:proofErr w:type="spellEnd"/>
            <w:r w:rsidR="007B3C20" w:rsidRPr="007B3C20">
              <w:rPr>
                <w:bCs/>
                <w:sz w:val="20"/>
                <w:szCs w:val="20"/>
              </w:rPr>
              <w:t>-</w:t>
            </w:r>
            <w:proofErr w:type="spellStart"/>
            <w:r w:rsidR="007B3C20" w:rsidRPr="007B3C20">
              <w:rPr>
                <w:bCs/>
                <w:sz w:val="20"/>
                <w:szCs w:val="20"/>
              </w:rPr>
              <w:t>Taxis</w:t>
            </w:r>
            <w:proofErr w:type="spellEnd"/>
            <w:r w:rsidR="007B3C20" w:rsidRPr="007B3C20">
              <w:rPr>
                <w:bCs/>
                <w:sz w:val="20"/>
                <w:szCs w:val="20"/>
              </w:rPr>
              <w:t xml:space="preserve">-Strasse 14, 90411 </w:t>
            </w:r>
            <w:proofErr w:type="spellStart"/>
            <w:r w:rsidR="007B3C20" w:rsidRPr="007B3C20">
              <w:rPr>
                <w:bCs/>
                <w:sz w:val="20"/>
                <w:szCs w:val="20"/>
              </w:rPr>
              <w:t>Nuremberg</w:t>
            </w:r>
            <w:proofErr w:type="spellEnd"/>
            <w:r w:rsidR="007B3C20" w:rsidRPr="007B3C20">
              <w:rPr>
                <w:bCs/>
                <w:sz w:val="20"/>
                <w:szCs w:val="20"/>
              </w:rPr>
              <w:t>).</w:t>
            </w:r>
          </w:p>
        </w:tc>
        <w:tc>
          <w:tcPr>
            <w:tcW w:w="2584" w:type="dxa"/>
            <w:vAlign w:val="center"/>
          </w:tcPr>
          <w:p w14:paraId="7444C841" w14:textId="43CA134B" w:rsidR="007368FA" w:rsidRPr="00D251EC" w:rsidRDefault="007368FA" w:rsidP="00802FBE">
            <w:pPr>
              <w:pStyle w:val="Akapitzlist"/>
              <w:ind w:left="-65"/>
              <w:jc w:val="center"/>
              <w:rPr>
                <w:rFonts w:asciiTheme="minorHAnsi" w:hAnsiTheme="minorHAnsi" w:cstheme="minorHAnsi"/>
                <w:iCs/>
                <w:sz w:val="20"/>
                <w:szCs w:val="20"/>
              </w:rPr>
            </w:pPr>
            <w:r w:rsidRPr="007368FA">
              <w:rPr>
                <w:rFonts w:asciiTheme="minorHAnsi" w:hAnsiTheme="minorHAnsi" w:cstheme="minorHAnsi"/>
                <w:iCs/>
                <w:sz w:val="20"/>
                <w:szCs w:val="20"/>
              </w:rPr>
              <w:fldChar w:fldCharType="begin">
                <w:ffData>
                  <w:name w:val="Wybór1"/>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AE7D2E">
              <w:rPr>
                <w:rFonts w:asciiTheme="minorHAnsi" w:hAnsiTheme="minorHAnsi" w:cstheme="minorHAnsi"/>
                <w:iCs/>
                <w:sz w:val="20"/>
                <w:szCs w:val="20"/>
              </w:rPr>
            </w:r>
            <w:r w:rsidR="00AE7D2E">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tak / </w:t>
            </w:r>
            <w:r w:rsidRPr="007368FA">
              <w:rPr>
                <w:rFonts w:asciiTheme="minorHAnsi" w:hAnsiTheme="minorHAnsi" w:cstheme="minorHAnsi"/>
                <w:iCs/>
                <w:sz w:val="20"/>
                <w:szCs w:val="20"/>
              </w:rPr>
              <w:fldChar w:fldCharType="begin">
                <w:ffData>
                  <w:name w:val="Wybór2"/>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AE7D2E">
              <w:rPr>
                <w:rFonts w:asciiTheme="minorHAnsi" w:hAnsiTheme="minorHAnsi" w:cstheme="minorHAnsi"/>
                <w:iCs/>
                <w:sz w:val="20"/>
                <w:szCs w:val="20"/>
              </w:rPr>
            </w:r>
            <w:r w:rsidR="00AE7D2E">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BE76D5" w14:textId="77777777" w:rsidTr="00D251EC">
        <w:trPr>
          <w:trHeight w:val="501"/>
        </w:trPr>
        <w:tc>
          <w:tcPr>
            <w:tcW w:w="9062" w:type="dxa"/>
            <w:shd w:val="clear" w:color="auto" w:fill="EEECE1" w:themeFill="background2"/>
            <w:vAlign w:val="center"/>
          </w:tcPr>
          <w:p w14:paraId="793B8085" w14:textId="77777777" w:rsidR="00FE0880" w:rsidRPr="00E82EE5" w:rsidRDefault="00FE0880" w:rsidP="00EA050A">
            <w:pPr>
              <w:pStyle w:val="Akapitzlist"/>
              <w:numPr>
                <w:ilvl w:val="0"/>
                <w:numId w:val="43"/>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EA050A">
            <w:pPr>
              <w:pStyle w:val="Akapitzlist"/>
              <w:numPr>
                <w:ilvl w:val="0"/>
                <w:numId w:val="54"/>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E7D2E">
              <w:rPr>
                <w:rFonts w:asciiTheme="minorHAnsi" w:hAnsiTheme="minorHAnsi" w:cstheme="minorHAnsi"/>
                <w:sz w:val="20"/>
                <w:szCs w:val="20"/>
              </w:rPr>
            </w:r>
            <w:r w:rsidR="00AE7D2E">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EA050A">
            <w:pPr>
              <w:pStyle w:val="Akapitzlist"/>
              <w:numPr>
                <w:ilvl w:val="0"/>
                <w:numId w:val="54"/>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583F36">
        <w:trPr>
          <w:trHeight w:hRule="exact" w:val="1202"/>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DD3397" w:rsidRDefault="008C2F6E" w:rsidP="007B3C20">
            <w:pPr>
              <w:tabs>
                <w:tab w:val="left" w:pos="709"/>
              </w:tabs>
              <w:spacing w:line="276" w:lineRule="auto"/>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B6C4152"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C5EC79" w14:textId="77777777" w:rsidR="006F35FA" w:rsidRDefault="006F35FA" w:rsidP="004705CD">
      <w:pPr>
        <w:rPr>
          <w:rFonts w:asciiTheme="minorHAnsi" w:hAnsiTheme="minorHAnsi" w:cstheme="minorHAnsi"/>
          <w:b/>
        </w:rPr>
      </w:pPr>
    </w:p>
    <w:p w14:paraId="14086FFC" w14:textId="77777777" w:rsidR="00647C8B" w:rsidRDefault="00647C8B" w:rsidP="002D3F2A">
      <w:pPr>
        <w:jc w:val="center"/>
        <w:rPr>
          <w:rFonts w:ascii="Calibri" w:hAnsi="Calibri"/>
          <w:b/>
          <w:color w:val="0070C0"/>
          <w:sz w:val="22"/>
          <w:szCs w:val="22"/>
        </w:rPr>
      </w:pPr>
      <w:r w:rsidRPr="004E0343">
        <w:rPr>
          <w:rFonts w:ascii="Calibri" w:hAnsi="Calibri"/>
          <w:b/>
          <w:color w:val="0070C0"/>
          <w:sz w:val="22"/>
          <w:szCs w:val="22"/>
        </w:rPr>
        <w:t>Rozbudowa licencji PRTG do wersji Enterprise dla 20</w:t>
      </w:r>
      <w:r>
        <w:rPr>
          <w:rFonts w:ascii="Calibri" w:hAnsi="Calibri"/>
          <w:b/>
          <w:color w:val="0070C0"/>
          <w:sz w:val="22"/>
          <w:szCs w:val="22"/>
        </w:rPr>
        <w:t xml:space="preserve"> </w:t>
      </w:r>
      <w:r w:rsidRPr="004E0343">
        <w:rPr>
          <w:rFonts w:ascii="Calibri" w:hAnsi="Calibri"/>
          <w:b/>
          <w:color w:val="0070C0"/>
          <w:sz w:val="22"/>
          <w:szCs w:val="22"/>
        </w:rPr>
        <w:t>000 sensorów do roku 2029</w:t>
      </w:r>
    </w:p>
    <w:p w14:paraId="69B2AA8D" w14:textId="3B4D0011"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1E6002E1"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23B13B2" w14:textId="77777777" w:rsidR="006F35FA" w:rsidRDefault="006F35FA" w:rsidP="004705CD">
      <w:pPr>
        <w:pStyle w:val="Tekstpodstawowy"/>
        <w:tabs>
          <w:tab w:val="left" w:pos="709"/>
        </w:tabs>
        <w:spacing w:before="120" w:after="0" w:line="276" w:lineRule="auto"/>
        <w:jc w:val="both"/>
        <w:rPr>
          <w:rFonts w:asciiTheme="minorHAnsi" w:hAnsiTheme="minorHAnsi" w:cstheme="minorHAnsi"/>
          <w:b/>
        </w:rPr>
      </w:pPr>
    </w:p>
    <w:p w14:paraId="0974C01E" w14:textId="77777777" w:rsidR="00647C8B" w:rsidRDefault="00647C8B" w:rsidP="002D3F2A">
      <w:pPr>
        <w:pStyle w:val="Tekstpodstawowy"/>
        <w:tabs>
          <w:tab w:val="left" w:pos="709"/>
        </w:tabs>
        <w:spacing w:before="120" w:after="0" w:line="276" w:lineRule="auto"/>
        <w:jc w:val="center"/>
        <w:rPr>
          <w:rFonts w:asciiTheme="minorHAnsi" w:hAnsiTheme="minorHAnsi" w:cstheme="minorHAnsi"/>
          <w:b/>
        </w:rPr>
      </w:pPr>
      <w:r w:rsidRPr="004E0343">
        <w:rPr>
          <w:rFonts w:ascii="Calibri" w:hAnsi="Calibri"/>
          <w:b/>
          <w:color w:val="0070C0"/>
          <w:sz w:val="22"/>
          <w:szCs w:val="22"/>
        </w:rPr>
        <w:t>Rozbudowa licencji PRTG do wersji Enterprise dla 20</w:t>
      </w:r>
      <w:r>
        <w:rPr>
          <w:rFonts w:ascii="Calibri" w:hAnsi="Calibri"/>
          <w:b/>
          <w:color w:val="0070C0"/>
          <w:sz w:val="22"/>
          <w:szCs w:val="22"/>
        </w:rPr>
        <w:t xml:space="preserve"> </w:t>
      </w:r>
      <w:r w:rsidRPr="004E0343">
        <w:rPr>
          <w:rFonts w:ascii="Calibri" w:hAnsi="Calibri"/>
          <w:b/>
          <w:color w:val="0070C0"/>
          <w:sz w:val="22"/>
          <w:szCs w:val="22"/>
        </w:rPr>
        <w:t>000 sensorów do roku 2029</w:t>
      </w:r>
    </w:p>
    <w:p w14:paraId="5A5C5E19" w14:textId="1D7E183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2D093511" w:rsidR="00082234" w:rsidRPr="00E97812" w:rsidRDefault="00082234" w:rsidP="00A87EAE">
      <w:pPr>
        <w:pStyle w:val="Spiszacznikw"/>
      </w:pPr>
      <w:bookmarkStart w:id="16" w:name="_Toc93572223"/>
      <w:bookmarkStart w:id="17" w:name="_Toc382495774"/>
      <w:bookmarkStart w:id="18" w:name="_Toc389210261"/>
      <w:r w:rsidRPr="00E97812">
        <w:lastRenderedPageBreak/>
        <w:t>ZAŁĄCZNIK NR 5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638EE015" w14:textId="77777777" w:rsidR="00647C8B" w:rsidRDefault="00647C8B" w:rsidP="004705CD">
      <w:pPr>
        <w:spacing w:line="276" w:lineRule="auto"/>
        <w:jc w:val="center"/>
        <w:rPr>
          <w:rFonts w:ascii="Calibri" w:hAnsi="Calibri"/>
          <w:b/>
          <w:color w:val="0070C0"/>
          <w:sz w:val="22"/>
          <w:szCs w:val="22"/>
        </w:rPr>
      </w:pPr>
      <w:r w:rsidRPr="004E0343">
        <w:rPr>
          <w:rFonts w:ascii="Calibri" w:hAnsi="Calibri"/>
          <w:b/>
          <w:color w:val="0070C0"/>
          <w:sz w:val="22"/>
          <w:szCs w:val="22"/>
        </w:rPr>
        <w:t>Rozbudowa licencji PRTG do wersji Enterprise dla 20</w:t>
      </w:r>
      <w:r>
        <w:rPr>
          <w:rFonts w:ascii="Calibri" w:hAnsi="Calibri"/>
          <w:b/>
          <w:color w:val="0070C0"/>
          <w:sz w:val="22"/>
          <w:szCs w:val="22"/>
        </w:rPr>
        <w:t xml:space="preserve"> </w:t>
      </w:r>
      <w:r w:rsidRPr="004E0343">
        <w:rPr>
          <w:rFonts w:ascii="Calibri" w:hAnsi="Calibri"/>
          <w:b/>
          <w:color w:val="0070C0"/>
          <w:sz w:val="22"/>
          <w:szCs w:val="22"/>
        </w:rPr>
        <w:t>000 sensorów do roku 2029</w:t>
      </w:r>
    </w:p>
    <w:p w14:paraId="0D85E413" w14:textId="2EBEAA0F"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48B755B" w14:textId="554585E5"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647C8B" w:rsidRPr="00647C8B">
        <w:rPr>
          <w:rFonts w:ascii="Calibri" w:hAnsi="Calibri"/>
          <w:b/>
          <w:sz w:val="20"/>
          <w:szCs w:val="20"/>
        </w:rPr>
        <w:t>1200/BW00/ZT/KZ/2024/0000085406</w:t>
      </w:r>
      <w:r w:rsidR="005932CF">
        <w:rPr>
          <w:rFonts w:ascii="Calibri" w:hAnsi="Calibri"/>
          <w:b/>
          <w:sz w:val="20"/>
          <w:szCs w:val="20"/>
        </w:rPr>
        <w:t>.</w:t>
      </w:r>
    </w:p>
    <w:p w14:paraId="552216B3" w14:textId="77777777" w:rsidR="00BE0F32" w:rsidRPr="00BE0F32"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BE0F32" w:rsidRPr="00BE0F32">
        <w:rPr>
          <w:rFonts w:asciiTheme="minorHAnsi" w:eastAsia="Calibri" w:hAnsiTheme="minorHAnsi" w:cstheme="minorHAnsi"/>
          <w:sz w:val="20"/>
          <w:szCs w:val="20"/>
          <w:lang w:eastAsia="en-US"/>
        </w:rPr>
        <w:t>ENEA Operator Spółka z o.o.,</w:t>
      </w:r>
    </w:p>
    <w:p w14:paraId="17CDA76C" w14:textId="77777777" w:rsidR="00082234" w:rsidRPr="00A87EAE" w:rsidRDefault="00BE0F32" w:rsidP="00BE0F32">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00082234" w:rsidRPr="00082234">
        <w:rPr>
          <w:rFonts w:asciiTheme="minorHAnsi" w:eastAsia="Calibri" w:hAnsiTheme="minorHAnsi" w:cstheme="minorHAnsi"/>
          <w:sz w:val="20"/>
          <w:szCs w:val="20"/>
          <w:lang w:eastAsia="en-US"/>
        </w:rPr>
        <w:t xml:space="preserve">(dalej: </w:t>
      </w:r>
      <w:r w:rsidR="00082234" w:rsidRPr="00082234">
        <w:rPr>
          <w:rFonts w:asciiTheme="minorHAnsi" w:eastAsia="Calibri" w:hAnsiTheme="minorHAnsi" w:cstheme="minorHAnsi"/>
          <w:b/>
          <w:sz w:val="20"/>
          <w:szCs w:val="20"/>
          <w:lang w:eastAsia="en-US"/>
        </w:rPr>
        <w:t>Administrator</w:t>
      </w:r>
      <w:r w:rsidR="00082234" w:rsidRPr="00082234">
        <w:rPr>
          <w:rFonts w:asciiTheme="minorHAnsi" w:eastAsia="Calibri" w:hAnsiTheme="minorHAnsi" w:cstheme="minorHAnsi"/>
          <w:sz w:val="20"/>
          <w:szCs w:val="20"/>
          <w:lang w:eastAsia="en-US"/>
        </w:rPr>
        <w:t xml:space="preserve">). </w:t>
      </w:r>
      <w:r w:rsidR="00082234" w:rsidRPr="00A87EAE">
        <w:rPr>
          <w:rFonts w:asciiTheme="minorHAnsi" w:eastAsia="Calibri" w:hAnsiTheme="minorHAnsi" w:cstheme="minorHAnsi"/>
          <w:sz w:val="20"/>
          <w:szCs w:val="20"/>
          <w:lang w:eastAsia="en-US"/>
        </w:rPr>
        <w:t xml:space="preserve">Dane kontaktowe Inspektora Ochrony Danych: </w:t>
      </w:r>
      <w:hyperlink r:id="rId14"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79C9E45" w14:textId="003BCF58"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647C8B" w:rsidRPr="00647C8B">
        <w:rPr>
          <w:rFonts w:ascii="Calibri" w:hAnsi="Calibri"/>
          <w:b/>
          <w:sz w:val="20"/>
          <w:szCs w:val="20"/>
        </w:rPr>
        <w:t>1200/BW00/ZT/KZ/2024/0000085406</w:t>
      </w:r>
      <w:r w:rsidR="00647C8B">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E709435" w14:textId="77777777"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082234" w:rsidRDefault="00082234" w:rsidP="00EA050A">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118E250F" w:rsidR="00082234" w:rsidRPr="00082234" w:rsidRDefault="00082234" w:rsidP="00EA050A">
      <w:pPr>
        <w:numPr>
          <w:ilvl w:val="0"/>
          <w:numId w:val="48"/>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647C8B" w:rsidRPr="00647C8B">
        <w:rPr>
          <w:rFonts w:ascii="Calibri" w:hAnsi="Calibri"/>
          <w:b/>
          <w:sz w:val="20"/>
          <w:szCs w:val="20"/>
        </w:rPr>
        <w:t>1200/BW00/ZT/KZ/2024/0000085406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45B8A13B" w14:textId="77777777" w:rsidR="00082234" w:rsidRPr="00082234" w:rsidRDefault="00082234" w:rsidP="00EA050A">
      <w:pPr>
        <w:numPr>
          <w:ilvl w:val="0"/>
          <w:numId w:val="49"/>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70E1F36"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53D03F18"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77116BCF"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7261DA35"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2EFD26C1" w14:textId="77777777" w:rsidR="00082234" w:rsidRPr="00082234" w:rsidRDefault="00082234" w:rsidP="00EA050A">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40C48B90" w14:textId="77777777" w:rsidR="00082234" w:rsidRPr="00082234" w:rsidRDefault="00082234" w:rsidP="00EA050A">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F2AD7CC" w14:textId="77777777" w:rsidR="00082234" w:rsidRPr="00E97812" w:rsidRDefault="00082234" w:rsidP="00EA050A">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29E778DE"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 xml:space="preserve">Potwierdzam zapoznanie się zamieszczoną powyżej informacją Enei </w:t>
      </w:r>
      <w:r w:rsidR="00583F36">
        <w:rPr>
          <w:rFonts w:asciiTheme="minorHAnsi" w:eastAsia="Calibri" w:hAnsiTheme="minorHAnsi" w:cstheme="minorHAnsi"/>
          <w:sz w:val="20"/>
          <w:szCs w:val="20"/>
          <w:lang w:eastAsia="en-US"/>
        </w:rPr>
        <w:t>Operator</w:t>
      </w:r>
      <w:r w:rsidRPr="00582A73">
        <w:rPr>
          <w:rFonts w:asciiTheme="minorHAnsi" w:eastAsia="Calibri" w:hAnsiTheme="minorHAnsi" w:cstheme="minorHAns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7C45FD91" w14:textId="7DA70D6D"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2"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3958F2">
        <w:rPr>
          <w:rFonts w:asciiTheme="minorHAnsi" w:hAnsiTheme="minorHAnsi" w:cstheme="minorHAnsi"/>
          <w:b/>
          <w:sz w:val="20"/>
          <w:szCs w:val="20"/>
          <w:u w:val="single"/>
        </w:rPr>
        <w:t>USŁUG</w:t>
      </w:r>
      <w:r w:rsidR="003958F2" w:rsidRPr="004705CD">
        <w:rPr>
          <w:rFonts w:asciiTheme="minorHAnsi" w:hAnsiTheme="minorHAnsi" w:cstheme="minorHAnsi"/>
          <w:b/>
          <w:sz w:val="20"/>
          <w:szCs w:val="20"/>
          <w:u w:val="single"/>
        </w:rPr>
        <w:t xml:space="preserve"> </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450FBABC" w14:textId="77777777" w:rsidR="00647C8B" w:rsidRDefault="00647C8B" w:rsidP="00647C8B">
      <w:pPr>
        <w:spacing w:line="276" w:lineRule="auto"/>
        <w:jc w:val="center"/>
        <w:rPr>
          <w:rFonts w:ascii="Calibri" w:hAnsi="Calibri"/>
          <w:b/>
          <w:color w:val="0070C0"/>
          <w:sz w:val="22"/>
          <w:szCs w:val="22"/>
        </w:rPr>
      </w:pPr>
      <w:r w:rsidRPr="004E0343">
        <w:rPr>
          <w:rFonts w:ascii="Calibri" w:hAnsi="Calibri"/>
          <w:b/>
          <w:color w:val="0070C0"/>
          <w:sz w:val="22"/>
          <w:szCs w:val="22"/>
        </w:rPr>
        <w:t>Rozbudowa licencji PRTG do wersji Enterprise dla 20</w:t>
      </w:r>
      <w:r>
        <w:rPr>
          <w:rFonts w:ascii="Calibri" w:hAnsi="Calibri"/>
          <w:b/>
          <w:color w:val="0070C0"/>
          <w:sz w:val="22"/>
          <w:szCs w:val="22"/>
        </w:rPr>
        <w:t xml:space="preserve"> </w:t>
      </w:r>
      <w:r w:rsidRPr="004E0343">
        <w:rPr>
          <w:rFonts w:ascii="Calibri" w:hAnsi="Calibri"/>
          <w:b/>
          <w:color w:val="0070C0"/>
          <w:sz w:val="22"/>
          <w:szCs w:val="22"/>
        </w:rPr>
        <w:t>000 sensorów do roku 2029</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91E1143" w14:textId="77777777" w:rsidTr="00891B4D">
        <w:trPr>
          <w:trHeight w:val="1287"/>
        </w:trPr>
        <w:tc>
          <w:tcPr>
            <w:tcW w:w="562" w:type="dxa"/>
            <w:shd w:val="clear" w:color="auto" w:fill="auto"/>
            <w:vAlign w:val="center"/>
          </w:tcPr>
          <w:p w14:paraId="7AE04488"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08B21550" w14:textId="2D38D4B6"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647C8B">
              <w:rPr>
                <w:rFonts w:asciiTheme="minorHAnsi" w:hAnsiTheme="minorHAnsi" w:cstheme="minorHAnsi"/>
                <w:b/>
                <w:bCs/>
                <w:sz w:val="18"/>
                <w:szCs w:val="18"/>
              </w:rPr>
              <w:t>usługę</w:t>
            </w:r>
          </w:p>
        </w:tc>
        <w:tc>
          <w:tcPr>
            <w:tcW w:w="2126" w:type="dxa"/>
            <w:shd w:val="clear" w:color="auto" w:fill="auto"/>
            <w:vAlign w:val="center"/>
          </w:tcPr>
          <w:p w14:paraId="32E853F0" w14:textId="7338E705" w:rsidR="00811986"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Przedmiot</w:t>
            </w:r>
            <w:r w:rsidR="00A90641">
              <w:rPr>
                <w:rFonts w:asciiTheme="minorHAnsi" w:hAnsiTheme="minorHAnsi" w:cstheme="minorHAnsi"/>
                <w:b/>
                <w:sz w:val="18"/>
                <w:szCs w:val="18"/>
              </w:rPr>
              <w:t xml:space="preserve"> </w:t>
            </w:r>
            <w:r w:rsidR="00647C8B">
              <w:rPr>
                <w:rFonts w:asciiTheme="minorHAnsi" w:hAnsiTheme="minorHAnsi" w:cstheme="minorHAnsi"/>
                <w:b/>
                <w:sz w:val="18"/>
                <w:szCs w:val="18"/>
              </w:rPr>
              <w:t>usługi zgodny z treścią pkt. 6.1.1. WZ</w:t>
            </w:r>
          </w:p>
          <w:p w14:paraId="6903B25C" w14:textId="4DDE63E4" w:rsidR="00647C8B" w:rsidRDefault="00647C8B" w:rsidP="004705CD">
            <w:pPr>
              <w:tabs>
                <w:tab w:val="left" w:pos="1134"/>
                <w:tab w:val="left" w:pos="1276"/>
              </w:tabs>
              <w:spacing w:line="276" w:lineRule="auto"/>
              <w:jc w:val="center"/>
              <w:rPr>
                <w:rFonts w:asciiTheme="minorHAnsi" w:hAnsiTheme="minorHAnsi" w:cstheme="minorHAnsi"/>
                <w:b/>
                <w:sz w:val="18"/>
                <w:szCs w:val="18"/>
              </w:rPr>
            </w:pPr>
          </w:p>
          <w:p w14:paraId="67AAEDF4" w14:textId="1D2C5790" w:rsidR="00647C8B" w:rsidRPr="001B44BE" w:rsidRDefault="00647C8B" w:rsidP="004705CD">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(tak / nie)</w:t>
            </w:r>
          </w:p>
          <w:p w14:paraId="15E8E8AB"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01E0A667" w14:textId="77777777" w:rsidR="00811986"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CA3DD4">
              <w:rPr>
                <w:rFonts w:asciiTheme="minorHAnsi" w:hAnsiTheme="minorHAnsi" w:cstheme="minorHAnsi"/>
                <w:b/>
                <w:sz w:val="18"/>
                <w:szCs w:val="18"/>
              </w:rPr>
              <w:t xml:space="preserve"> </w:t>
            </w:r>
            <w:r w:rsidR="00A93DF9">
              <w:rPr>
                <w:rFonts w:asciiTheme="minorHAnsi" w:hAnsiTheme="minorHAnsi" w:cstheme="minorHAnsi"/>
                <w:b/>
                <w:sz w:val="18"/>
                <w:szCs w:val="18"/>
              </w:rPr>
              <w:t>(PLN netto)</w:t>
            </w:r>
            <w:r w:rsidR="00647C8B">
              <w:rPr>
                <w:rFonts w:asciiTheme="minorHAnsi" w:hAnsiTheme="minorHAnsi" w:cstheme="minorHAnsi"/>
                <w:b/>
                <w:sz w:val="18"/>
                <w:szCs w:val="18"/>
              </w:rPr>
              <w:t xml:space="preserve"> nie niższa, niż 80 000,00 zł</w:t>
            </w:r>
          </w:p>
          <w:p w14:paraId="4CCEB09C" w14:textId="77777777" w:rsidR="00647C8B" w:rsidRDefault="00647C8B" w:rsidP="003C0CB0">
            <w:pPr>
              <w:spacing w:line="276" w:lineRule="auto"/>
              <w:jc w:val="center"/>
              <w:rPr>
                <w:rFonts w:asciiTheme="minorHAnsi" w:hAnsiTheme="minorHAnsi" w:cstheme="minorHAnsi"/>
                <w:b/>
                <w:sz w:val="18"/>
                <w:szCs w:val="18"/>
              </w:rPr>
            </w:pPr>
          </w:p>
          <w:p w14:paraId="2332B0BB" w14:textId="4A0A9392" w:rsidR="00647C8B" w:rsidRPr="003C0CB0" w:rsidRDefault="00647C8B" w:rsidP="003C0CB0">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(tak / nie)</w:t>
            </w:r>
          </w:p>
        </w:tc>
        <w:tc>
          <w:tcPr>
            <w:tcW w:w="1701" w:type="dxa"/>
            <w:vAlign w:val="center"/>
          </w:tcPr>
          <w:p w14:paraId="6AB2A9C8" w14:textId="78451BC9"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2D3F2A">
              <w:rPr>
                <w:rFonts w:asciiTheme="minorHAnsi" w:hAnsiTheme="minorHAnsi" w:cstheme="minorHAnsi"/>
                <w:b/>
                <w:sz w:val="18"/>
                <w:szCs w:val="18"/>
              </w:rPr>
              <w:t xml:space="preserve">usługi </w:t>
            </w:r>
            <w:r w:rsidRPr="001B44BE">
              <w:rPr>
                <w:rFonts w:asciiTheme="minorHAnsi" w:hAnsiTheme="minorHAnsi" w:cstheme="minorHAnsi"/>
                <w:b/>
                <w:sz w:val="18"/>
                <w:szCs w:val="18"/>
              </w:rPr>
              <w:t>(</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w:t>
            </w:r>
            <w:r w:rsidRPr="001B44BE">
              <w:rPr>
                <w:rFonts w:asciiTheme="minorHAnsi" w:hAnsiTheme="minorHAnsi" w:cstheme="minorHAnsi"/>
                <w:b/>
                <w:sz w:val="18"/>
                <w:szCs w:val="18"/>
              </w:rPr>
              <w:t>)</w:t>
            </w:r>
          </w:p>
          <w:p w14:paraId="6328522B" w14:textId="270BC296"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E95D0A">
              <w:rPr>
                <w:rFonts w:asciiTheme="minorHAnsi" w:hAnsiTheme="minorHAnsi" w:cstheme="minorHAnsi"/>
                <w:bCs/>
                <w:i/>
                <w:sz w:val="18"/>
                <w:szCs w:val="18"/>
              </w:rPr>
              <w:t>/</w:t>
            </w:r>
            <w:proofErr w:type="spellStart"/>
            <w:r w:rsidR="00E95D0A">
              <w:rPr>
                <w:rFonts w:asciiTheme="minorHAnsi" w:hAnsiTheme="minorHAnsi" w:cstheme="minorHAnsi"/>
                <w:bCs/>
                <w:i/>
                <w:sz w:val="18"/>
                <w:szCs w:val="18"/>
              </w:rPr>
              <w:t>dd</w:t>
            </w:r>
            <w:proofErr w:type="spellEnd"/>
            <w:r w:rsidR="00E95D0A">
              <w:rPr>
                <w:rFonts w:asciiTheme="minorHAnsi" w:hAnsiTheme="minorHAnsi" w:cstheme="minorHAnsi"/>
                <w:bCs/>
                <w:i/>
                <w:sz w:val="18"/>
                <w:szCs w:val="18"/>
              </w:rPr>
              <w:t>-mm-</w:t>
            </w:r>
            <w:proofErr w:type="spellStart"/>
            <w:r w:rsidR="00E95D0A">
              <w:rPr>
                <w:rFonts w:asciiTheme="minorHAnsi" w:hAnsiTheme="minorHAnsi" w:cstheme="minorHAnsi"/>
                <w:bCs/>
                <w:i/>
                <w:sz w:val="18"/>
                <w:szCs w:val="18"/>
              </w:rPr>
              <w:t>rrrr</w:t>
            </w:r>
            <w:proofErr w:type="spellEnd"/>
            <w:r w:rsidR="00E95D0A">
              <w:rPr>
                <w:rFonts w:asciiTheme="minorHAnsi" w:hAnsiTheme="minorHAnsi" w:cstheme="minorHAnsi"/>
                <w:bCs/>
                <w:i/>
                <w:sz w:val="18"/>
                <w:szCs w:val="18"/>
              </w:rPr>
              <w:t xml:space="preserve"> – nadal</w:t>
            </w:r>
            <w:r w:rsidRPr="001B44BE">
              <w:rPr>
                <w:rFonts w:asciiTheme="minorHAnsi" w:hAnsiTheme="minorHAnsi" w:cstheme="minorHAnsi"/>
                <w:bCs/>
                <w:i/>
                <w:sz w:val="18"/>
                <w:szCs w:val="18"/>
              </w:rPr>
              <w:t>)</w:t>
            </w:r>
          </w:p>
        </w:tc>
        <w:tc>
          <w:tcPr>
            <w:tcW w:w="1559" w:type="dxa"/>
            <w:vAlign w:val="center"/>
          </w:tcPr>
          <w:p w14:paraId="1CE526C5" w14:textId="2E328C33"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Dowód należytego wykonania</w:t>
            </w:r>
            <w:r w:rsidR="002D3F2A">
              <w:rPr>
                <w:rFonts w:asciiTheme="minorHAnsi" w:hAnsiTheme="minorHAnsi" w:cstheme="minorHAnsi"/>
                <w:b/>
                <w:bCs/>
                <w:sz w:val="18"/>
                <w:szCs w:val="18"/>
              </w:rPr>
              <w:t xml:space="preserve"> usługi</w:t>
            </w:r>
            <w:r w:rsidRPr="001B44BE">
              <w:rPr>
                <w:rFonts w:asciiTheme="minorHAnsi" w:hAnsiTheme="minorHAnsi" w:cstheme="minorHAnsi"/>
                <w:b/>
                <w:bCs/>
                <w:sz w:val="18"/>
                <w:szCs w:val="18"/>
              </w:rPr>
              <w:t xml:space="preserve"> </w:t>
            </w:r>
          </w:p>
          <w:p w14:paraId="1E0D23AB"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3D05A405" w14:textId="77777777" w:rsidTr="00891B4D">
        <w:trPr>
          <w:trHeight w:val="658"/>
        </w:trPr>
        <w:tc>
          <w:tcPr>
            <w:tcW w:w="562" w:type="dxa"/>
            <w:shd w:val="clear" w:color="auto" w:fill="auto"/>
            <w:vAlign w:val="center"/>
          </w:tcPr>
          <w:p w14:paraId="118935B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57DFA458"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B0BA82"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49CBB386"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6B3064E"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67D24B90" w14:textId="77777777" w:rsidTr="00891B4D">
        <w:trPr>
          <w:trHeight w:val="696"/>
        </w:trPr>
        <w:tc>
          <w:tcPr>
            <w:tcW w:w="562" w:type="dxa"/>
            <w:shd w:val="clear" w:color="auto" w:fill="auto"/>
            <w:vAlign w:val="center"/>
          </w:tcPr>
          <w:p w14:paraId="1C722AD0"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62E11C9E"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7113B5EF"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170A34F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D9F6AD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52CC3AB1" w14:textId="77777777" w:rsidTr="00891B4D">
        <w:trPr>
          <w:trHeight w:val="696"/>
        </w:trPr>
        <w:tc>
          <w:tcPr>
            <w:tcW w:w="562" w:type="dxa"/>
            <w:shd w:val="clear" w:color="auto" w:fill="auto"/>
            <w:vAlign w:val="center"/>
          </w:tcPr>
          <w:p w14:paraId="09A9B99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4F41AD5F"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A4F559"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4651705"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753103CA"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46B4894" w14:textId="77777777" w:rsidR="00811986" w:rsidRPr="00856A9A" w:rsidRDefault="00811986" w:rsidP="004705CD">
            <w:pPr>
              <w:spacing w:line="276" w:lineRule="auto"/>
              <w:jc w:val="left"/>
              <w:rPr>
                <w:rFonts w:asciiTheme="minorHAnsi" w:hAnsiTheme="minorHAnsi" w:cstheme="minorHAnsi"/>
                <w:sz w:val="22"/>
                <w:szCs w:val="20"/>
              </w:rPr>
            </w:pPr>
          </w:p>
        </w:tc>
      </w:tr>
    </w:tbl>
    <w:p w14:paraId="7FF48BE9" w14:textId="0E47EDC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2D3F2A">
        <w:rPr>
          <w:rFonts w:asciiTheme="minorHAnsi" w:hAnsiTheme="minorHAnsi" w:cstheme="minorHAnsi"/>
          <w:b/>
          <w:color w:val="FF0000"/>
          <w:sz w:val="20"/>
          <w:szCs w:val="20"/>
        </w:rPr>
        <w:t>usługi.</w:t>
      </w:r>
    </w:p>
    <w:p w14:paraId="63A87443" w14:textId="2F28F364"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2D3F2A">
        <w:rPr>
          <w:rFonts w:asciiTheme="minorHAnsi" w:hAnsiTheme="minorHAnsi" w:cstheme="minorHAnsi"/>
          <w:b/>
          <w:sz w:val="20"/>
          <w:szCs w:val="20"/>
        </w:rPr>
        <w:t>USŁUG</w:t>
      </w:r>
      <w:r w:rsidRPr="008C4098">
        <w:rPr>
          <w:rFonts w:asciiTheme="minorHAnsi" w:hAnsiTheme="minorHAnsi" w:cstheme="minorHAnsi"/>
          <w:b/>
          <w:sz w:val="20"/>
          <w:szCs w:val="20"/>
        </w:rPr>
        <w:t>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3958F2">
        <w:rPr>
          <w:rFonts w:asciiTheme="minorHAnsi" w:hAnsiTheme="minorHAnsi" w:cstheme="minorHAnsi"/>
          <w:b/>
          <w:sz w:val="20"/>
          <w:szCs w:val="20"/>
        </w:rPr>
        <w:t xml:space="preserve">USŁUG </w:t>
      </w:r>
      <w:r w:rsidRPr="008C4098">
        <w:rPr>
          <w:rFonts w:asciiTheme="minorHAnsi" w:hAnsiTheme="minorHAnsi" w:cstheme="minorHAnsi"/>
          <w:b/>
          <w:sz w:val="20"/>
          <w:szCs w:val="20"/>
        </w:rPr>
        <w:t xml:space="preserve">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2D3F2A">
        <w:rPr>
          <w:rFonts w:asciiTheme="minorHAnsi" w:hAnsiTheme="minorHAnsi" w:cstheme="minorHAnsi"/>
          <w:i/>
          <w:sz w:val="20"/>
          <w:szCs w:val="20"/>
        </w:rPr>
        <w:t>usługi</w:t>
      </w:r>
      <w:r w:rsidR="003958F2" w:rsidRPr="008C4098">
        <w:rPr>
          <w:rFonts w:asciiTheme="minorHAnsi" w:hAnsiTheme="minorHAnsi" w:cstheme="minorHAnsi"/>
          <w:i/>
          <w:sz w:val="20"/>
          <w:szCs w:val="20"/>
        </w:rPr>
        <w:t xml:space="preserve"> </w:t>
      </w:r>
      <w:r w:rsidRPr="008C4098">
        <w:rPr>
          <w:rFonts w:asciiTheme="minorHAnsi" w:hAnsiTheme="minorHAnsi" w:cstheme="minorHAnsi"/>
          <w:i/>
          <w:sz w:val="20"/>
          <w:szCs w:val="20"/>
        </w:rPr>
        <w:t>nr 1”</w:t>
      </w:r>
    </w:p>
    <w:p w14:paraId="508109AD" w14:textId="20E18194"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w:t>
      </w:r>
      <w:r w:rsidR="00E65FB7">
        <w:rPr>
          <w:rFonts w:asciiTheme="minorHAnsi" w:hAnsiTheme="minorHAnsi" w:cstheme="minorHAnsi"/>
          <w:i/>
          <w:sz w:val="20"/>
          <w:szCs w:val="20"/>
        </w:rPr>
        <w:t xml:space="preserve"> </w:t>
      </w:r>
      <w:r w:rsidR="002D3F2A">
        <w:rPr>
          <w:rFonts w:asciiTheme="minorHAnsi" w:hAnsiTheme="minorHAnsi" w:cstheme="minorHAnsi"/>
          <w:i/>
          <w:sz w:val="20"/>
          <w:szCs w:val="20"/>
        </w:rPr>
        <w:t>usług</w:t>
      </w:r>
      <w:r w:rsidR="003958F2" w:rsidRPr="00045CD7">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świadczonych na rzecz Zmawiającego brak jest konieczności załączania do Oferty dokumentów potwierdzających wykonanie </w:t>
      </w:r>
      <w:r w:rsidR="002D3F2A">
        <w:rPr>
          <w:rFonts w:asciiTheme="minorHAnsi" w:hAnsiTheme="minorHAnsi" w:cstheme="minorHAnsi"/>
          <w:i/>
          <w:sz w:val="20"/>
          <w:szCs w:val="20"/>
        </w:rPr>
        <w:t xml:space="preserve">usługi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015D1BCD" w14:textId="0264339C"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3958F2">
        <w:rPr>
          <w:rFonts w:asciiTheme="minorHAnsi" w:hAnsiTheme="minorHAnsi" w:cstheme="minorHAnsi"/>
          <w:i/>
          <w:sz w:val="20"/>
          <w:szCs w:val="20"/>
        </w:rPr>
        <w:t>usług</w:t>
      </w:r>
      <w:r w:rsidR="003958F2" w:rsidRPr="00045CD7">
        <w:rPr>
          <w:rFonts w:asciiTheme="minorHAnsi" w:hAnsiTheme="minorHAnsi" w:cstheme="minorHAnsi"/>
          <w:i/>
          <w:sz w:val="20"/>
          <w:szCs w:val="20"/>
        </w:rPr>
        <w:t xml:space="preserve"> </w:t>
      </w:r>
      <w:r w:rsidRPr="00045CD7">
        <w:rPr>
          <w:rFonts w:asciiTheme="minorHAnsi" w:hAnsiTheme="minorHAnsi" w:cstheme="minorHAnsi"/>
          <w:i/>
          <w:sz w:val="20"/>
          <w:szCs w:val="20"/>
        </w:rPr>
        <w:t>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C0034CD"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3AF2EAFD" w14:textId="77777777" w:rsidTr="003615A3">
        <w:trPr>
          <w:trHeight w:val="380"/>
          <w:jc w:val="center"/>
        </w:trPr>
        <w:tc>
          <w:tcPr>
            <w:tcW w:w="4060" w:type="dxa"/>
            <w:hideMark/>
          </w:tcPr>
          <w:p w14:paraId="0DCE35CE"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142DCCDF"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3C193C23" w14:textId="7E7EDC5B"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0C95270D" w14:textId="77777777" w:rsidR="002D3F2A" w:rsidRDefault="002D3F2A" w:rsidP="002D3F2A">
            <w:pPr>
              <w:spacing w:line="276" w:lineRule="auto"/>
              <w:jc w:val="center"/>
              <w:rPr>
                <w:rFonts w:ascii="Calibri" w:hAnsi="Calibri"/>
                <w:b/>
                <w:color w:val="0070C0"/>
                <w:sz w:val="22"/>
                <w:szCs w:val="22"/>
              </w:rPr>
            </w:pPr>
          </w:p>
          <w:p w14:paraId="35F584DC" w14:textId="652D0E94" w:rsidR="002D3F2A" w:rsidRDefault="002D3F2A" w:rsidP="002D3F2A">
            <w:pPr>
              <w:spacing w:line="276" w:lineRule="auto"/>
              <w:jc w:val="center"/>
              <w:rPr>
                <w:rFonts w:ascii="Calibri" w:hAnsi="Calibri"/>
                <w:b/>
                <w:color w:val="0070C0"/>
                <w:sz w:val="22"/>
                <w:szCs w:val="22"/>
              </w:rPr>
            </w:pPr>
            <w:r w:rsidRPr="004E0343">
              <w:rPr>
                <w:rFonts w:ascii="Calibri" w:hAnsi="Calibri"/>
                <w:b/>
                <w:color w:val="0070C0"/>
                <w:sz w:val="22"/>
                <w:szCs w:val="22"/>
              </w:rPr>
              <w:t>Rozbudowa licencji PRTG do wersji Enterprise dla 20</w:t>
            </w:r>
            <w:r>
              <w:rPr>
                <w:rFonts w:ascii="Calibri" w:hAnsi="Calibri"/>
                <w:b/>
                <w:color w:val="0070C0"/>
                <w:sz w:val="22"/>
                <w:szCs w:val="22"/>
              </w:rPr>
              <w:t xml:space="preserve"> </w:t>
            </w:r>
            <w:r w:rsidRPr="004E0343">
              <w:rPr>
                <w:rFonts w:ascii="Calibri" w:hAnsi="Calibri"/>
                <w:b/>
                <w:color w:val="0070C0"/>
                <w:sz w:val="22"/>
                <w:szCs w:val="22"/>
              </w:rPr>
              <w:t>000 sensorów do roku 2029</w:t>
            </w:r>
          </w:p>
          <w:p w14:paraId="2F67DBDE" w14:textId="26F6CD41" w:rsidR="0030391A" w:rsidRPr="0078313F" w:rsidRDefault="0030391A" w:rsidP="00547669">
            <w:pPr>
              <w:spacing w:line="276" w:lineRule="auto"/>
              <w:jc w:val="center"/>
              <w:rPr>
                <w:rFonts w:ascii="Calibri" w:hAnsi="Calibri"/>
                <w:b/>
                <w:bCs/>
                <w:color w:val="FFFFFF"/>
                <w:sz w:val="22"/>
                <w:szCs w:val="22"/>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EA050A">
      <w:pPr>
        <w:numPr>
          <w:ilvl w:val="0"/>
          <w:numId w:val="46"/>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EA050A">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003BED41" w:rsidR="007046FD"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16099747" w14:textId="11F32C69" w:rsidR="007046FD" w:rsidRDefault="007046FD">
      <w:pPr>
        <w:spacing w:before="0" w:after="200" w:line="276" w:lineRule="auto"/>
        <w:jc w:val="left"/>
        <w:rPr>
          <w:rFonts w:asciiTheme="minorHAnsi" w:hAnsiTheme="minorHAnsi" w:cstheme="minorHAnsi"/>
          <w:b/>
          <w:i/>
          <w:color w:val="FF0000"/>
          <w:sz w:val="22"/>
          <w:szCs w:val="20"/>
          <w:lang w:eastAsia="ar-SA"/>
        </w:rPr>
      </w:pPr>
    </w:p>
    <w:sectPr w:rsidR="007046FD"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EE9C" w14:textId="77777777" w:rsidR="003E583C" w:rsidRDefault="003E583C" w:rsidP="007A1C80">
      <w:pPr>
        <w:spacing w:before="0"/>
      </w:pPr>
      <w:r>
        <w:separator/>
      </w:r>
    </w:p>
  </w:endnote>
  <w:endnote w:type="continuationSeparator" w:id="0">
    <w:p w14:paraId="390C0418" w14:textId="77777777" w:rsidR="003E583C" w:rsidRDefault="003E583C" w:rsidP="007A1C80">
      <w:pPr>
        <w:spacing w:before="0"/>
      </w:pPr>
      <w:r>
        <w:continuationSeparator/>
      </w:r>
    </w:p>
  </w:endnote>
  <w:endnote w:type="continuationNotice" w:id="1">
    <w:p w14:paraId="05EF3330" w14:textId="77777777" w:rsidR="003E583C" w:rsidRDefault="003E58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3D768E2B" w:rsidR="00864F41" w:rsidRPr="006C4383" w:rsidRDefault="00864F4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51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864F41" w:rsidRPr="00CC08B4" w:rsidRDefault="00864F4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32A544AB" w:rsidR="00864F41" w:rsidRPr="006C4383" w:rsidRDefault="00864F4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864F41" w:rsidRPr="00902DE3" w:rsidRDefault="00864F41">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2A9A" w14:textId="77777777" w:rsidR="003E583C" w:rsidRDefault="003E583C" w:rsidP="007A1C80">
      <w:pPr>
        <w:spacing w:before="0"/>
      </w:pPr>
      <w:r>
        <w:separator/>
      </w:r>
    </w:p>
  </w:footnote>
  <w:footnote w:type="continuationSeparator" w:id="0">
    <w:p w14:paraId="38258962" w14:textId="77777777" w:rsidR="003E583C" w:rsidRDefault="003E583C" w:rsidP="007A1C80">
      <w:pPr>
        <w:spacing w:before="0"/>
      </w:pPr>
      <w:r>
        <w:continuationSeparator/>
      </w:r>
    </w:p>
  </w:footnote>
  <w:footnote w:type="continuationNotice" w:id="1">
    <w:p w14:paraId="0B742959" w14:textId="77777777" w:rsidR="003E583C" w:rsidRDefault="003E583C">
      <w:pPr>
        <w:spacing w:before="0"/>
      </w:pPr>
    </w:p>
  </w:footnote>
  <w:footnote w:id="2">
    <w:p w14:paraId="3392C195" w14:textId="77777777" w:rsidR="00864F41" w:rsidRPr="00DF0F8F" w:rsidRDefault="00864F41"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864F41" w:rsidRPr="00DF0F8F" w:rsidRDefault="00864F41" w:rsidP="00EA050A">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864F41" w:rsidRPr="00276318" w:rsidRDefault="00864F4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864F41" w:rsidRPr="00276318" w:rsidRDefault="00864F4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864F41" w:rsidRPr="00DF0F8F" w:rsidRDefault="00864F41" w:rsidP="00EA050A">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864F41" w:rsidRPr="00637DEE" w:rsidRDefault="00864F41"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08"/>
      <w:gridCol w:w="3290"/>
    </w:tblGrid>
    <w:tr w:rsidR="00864F41" w:rsidRPr="00DD3397" w14:paraId="03104D00" w14:textId="77777777" w:rsidTr="004705CD">
      <w:trPr>
        <w:cantSplit/>
        <w:trHeight w:val="284"/>
      </w:trPr>
      <w:tc>
        <w:tcPr>
          <w:tcW w:w="6486" w:type="dxa"/>
          <w:tcBorders>
            <w:top w:val="nil"/>
            <w:left w:val="nil"/>
            <w:bottom w:val="nil"/>
            <w:right w:val="nil"/>
          </w:tcBorders>
        </w:tcPr>
        <w:p w14:paraId="08388EF7" w14:textId="77777777" w:rsidR="00864F41" w:rsidRPr="00DD3397" w:rsidRDefault="00864F4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864F41" w:rsidRPr="00DD3397" w:rsidRDefault="00864F4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64F41"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864F41" w:rsidRPr="00DD3397" w:rsidRDefault="00864F4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54EA531D" w:rsidR="00864F41" w:rsidRPr="00513976" w:rsidRDefault="005B0C1A" w:rsidP="00CE001C">
          <w:pPr>
            <w:pStyle w:val="Nagwek"/>
            <w:spacing w:before="0"/>
            <w:jc w:val="right"/>
            <w:rPr>
              <w:rFonts w:asciiTheme="minorHAnsi" w:hAnsiTheme="minorHAnsi" w:cstheme="minorHAnsi"/>
              <w:bCs/>
              <w:sz w:val="18"/>
              <w:szCs w:val="18"/>
              <w:highlight w:val="yellow"/>
            </w:rPr>
          </w:pPr>
          <w:r w:rsidRPr="005B0C1A">
            <w:rPr>
              <w:rFonts w:ascii="Calibri" w:hAnsi="Calibri"/>
              <w:b/>
              <w:sz w:val="20"/>
              <w:szCs w:val="20"/>
            </w:rPr>
            <w:t>1200/BW00/ZT/KZ/2024/0000085406</w:t>
          </w:r>
        </w:p>
      </w:tc>
    </w:tr>
  </w:tbl>
  <w:p w14:paraId="4429F420" w14:textId="77777777" w:rsidR="00864F41" w:rsidRPr="00C842CA" w:rsidRDefault="00864F4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6"/>
      <w:gridCol w:w="3290"/>
    </w:tblGrid>
    <w:tr w:rsidR="00864F41" w:rsidRPr="00DD3397" w14:paraId="26F6035A" w14:textId="77777777" w:rsidTr="004705CD">
      <w:trPr>
        <w:cantSplit/>
        <w:trHeight w:val="284"/>
      </w:trPr>
      <w:tc>
        <w:tcPr>
          <w:tcW w:w="6489" w:type="dxa"/>
          <w:tcBorders>
            <w:top w:val="nil"/>
            <w:left w:val="nil"/>
            <w:bottom w:val="nil"/>
            <w:right w:val="nil"/>
          </w:tcBorders>
        </w:tcPr>
        <w:p w14:paraId="095F9AC8" w14:textId="77777777" w:rsidR="00864F41" w:rsidRPr="00DD3397" w:rsidRDefault="00864F41"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864F41" w:rsidRPr="00DD3397" w:rsidRDefault="00864F4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64F41"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864F41" w:rsidRPr="00DD3397" w:rsidRDefault="00864F4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688DAB5D" w:rsidR="00864F41" w:rsidRPr="00821D8A" w:rsidRDefault="005B0C1A" w:rsidP="00CE001C">
          <w:pPr>
            <w:pStyle w:val="Nagwek"/>
            <w:spacing w:before="0"/>
            <w:jc w:val="right"/>
            <w:rPr>
              <w:rFonts w:asciiTheme="minorHAnsi" w:hAnsiTheme="minorHAnsi" w:cstheme="minorHAnsi"/>
              <w:b/>
              <w:bCs/>
              <w:sz w:val="18"/>
              <w:szCs w:val="18"/>
              <w:highlight w:val="yellow"/>
            </w:rPr>
          </w:pPr>
          <w:bookmarkStart w:id="19" w:name="_Hlk164070585"/>
          <w:r w:rsidRPr="007C27FC">
            <w:rPr>
              <w:rFonts w:ascii="Calibri" w:hAnsi="Calibri"/>
              <w:b/>
              <w:sz w:val="20"/>
              <w:szCs w:val="20"/>
            </w:rPr>
            <w:t>1200/BW00/ZT/KZ/2024/0000085406</w:t>
          </w:r>
          <w:bookmarkEnd w:id="19"/>
        </w:p>
      </w:tc>
    </w:tr>
  </w:tbl>
  <w:p w14:paraId="4BFDEF50" w14:textId="77777777" w:rsidR="00864F41" w:rsidRPr="00121F3A" w:rsidRDefault="00864F41"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67E48D3"/>
    <w:multiLevelType w:val="hybridMultilevel"/>
    <w:tmpl w:val="330E1F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73D662F"/>
    <w:multiLevelType w:val="hybridMultilevel"/>
    <w:tmpl w:val="E5B86840"/>
    <w:lvl w:ilvl="0" w:tplc="EF52B8B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085B2FEE"/>
    <w:multiLevelType w:val="hybridMultilevel"/>
    <w:tmpl w:val="08006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8E6C4C"/>
    <w:multiLevelType w:val="singleLevel"/>
    <w:tmpl w:val="3A647EBA"/>
    <w:lvl w:ilvl="0">
      <w:numFmt w:val="none"/>
      <w:lvlText w:val=""/>
      <w:lvlJc w:val="left"/>
      <w:pPr>
        <w:tabs>
          <w:tab w:val="num" w:pos="360"/>
        </w:tabs>
      </w:pPr>
    </w:lvl>
  </w:abstractNum>
  <w:abstractNum w:abstractNumId="26" w15:restartNumberingAfterBreak="0">
    <w:nsid w:val="09CD3D6C"/>
    <w:multiLevelType w:val="hybridMultilevel"/>
    <w:tmpl w:val="42345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C195621"/>
    <w:multiLevelType w:val="singleLevel"/>
    <w:tmpl w:val="67CEDCCA"/>
    <w:lvl w:ilvl="0">
      <w:start w:val="1"/>
      <w:numFmt w:val="decimal"/>
      <w:lvlText w:val="%1."/>
      <w:lvlJc w:val="left"/>
      <w:pPr>
        <w:tabs>
          <w:tab w:val="num" w:pos="360"/>
        </w:tabs>
        <w:ind w:left="360" w:hanging="360"/>
      </w:pPr>
      <w:rPr>
        <w:rFonts w:asciiTheme="minorHAnsi" w:hAnsiTheme="minorHAnsi" w:cstheme="minorHAnsi" w:hint="default"/>
        <w:b w:val="0"/>
        <w:bCs w:val="0"/>
        <w:color w:val="auto"/>
        <w:sz w:val="22"/>
        <w:szCs w:val="22"/>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A31417"/>
    <w:multiLevelType w:val="hybridMultilevel"/>
    <w:tmpl w:val="EE26E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3D57C79"/>
    <w:multiLevelType w:val="hybridMultilevel"/>
    <w:tmpl w:val="F09E94BA"/>
    <w:lvl w:ilvl="0" w:tplc="F754F2F0">
      <w:start w:val="1"/>
      <w:numFmt w:val="decimal"/>
      <w:lvlText w:val="%1."/>
      <w:lvlJc w:val="left"/>
      <w:pPr>
        <w:tabs>
          <w:tab w:val="num" w:pos="502"/>
        </w:tabs>
        <w:ind w:left="502" w:hanging="360"/>
      </w:pPr>
      <w:rPr>
        <w:rFonts w:cs="Times New Roman"/>
        <w:b w:val="0"/>
        <w:bCs w:val="0"/>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4" w15:restartNumberingAfterBreak="0">
    <w:nsid w:val="15DD796F"/>
    <w:multiLevelType w:val="hybridMultilevel"/>
    <w:tmpl w:val="57223A62"/>
    <w:lvl w:ilvl="0" w:tplc="1C5C7E32">
      <w:start w:val="1"/>
      <w:numFmt w:val="decimal"/>
      <w:lvlText w:val="§ %1"/>
      <w:lvlJc w:val="left"/>
      <w:pPr>
        <w:tabs>
          <w:tab w:val="num" w:pos="927"/>
        </w:tabs>
        <w:ind w:left="927" w:hanging="567"/>
      </w:pPr>
      <w:rPr>
        <w:rFonts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6" w15:restartNumberingAfterBreak="0">
    <w:nsid w:val="168F21B8"/>
    <w:multiLevelType w:val="hybridMultilevel"/>
    <w:tmpl w:val="56DA44FA"/>
    <w:lvl w:ilvl="0" w:tplc="A6C2F1F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8" w15:restartNumberingAfterBreak="0">
    <w:nsid w:val="189B3AF3"/>
    <w:multiLevelType w:val="hybridMultilevel"/>
    <w:tmpl w:val="7D54810E"/>
    <w:lvl w:ilvl="0" w:tplc="A6D483F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E75E89"/>
    <w:multiLevelType w:val="singleLevel"/>
    <w:tmpl w:val="3438D540"/>
    <w:lvl w:ilvl="0">
      <w:start w:val="1"/>
      <w:numFmt w:val="decimal"/>
      <w:lvlText w:val="%1."/>
      <w:lvlJc w:val="left"/>
      <w:pPr>
        <w:tabs>
          <w:tab w:val="num" w:pos="360"/>
        </w:tabs>
        <w:ind w:left="360" w:hanging="360"/>
      </w:pPr>
      <w:rPr>
        <w:rFonts w:cs="Times New Roman" w:hint="default"/>
        <w:b w:val="0"/>
      </w:rPr>
    </w:lvl>
  </w:abstractNum>
  <w:abstractNum w:abstractNumId="40" w15:restartNumberingAfterBreak="0">
    <w:nsid w:val="1CA77B96"/>
    <w:multiLevelType w:val="hybridMultilevel"/>
    <w:tmpl w:val="EAEE445A"/>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104DCA"/>
    <w:multiLevelType w:val="hybridMultilevel"/>
    <w:tmpl w:val="E47865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1F216653"/>
    <w:multiLevelType w:val="hybridMultilevel"/>
    <w:tmpl w:val="10D631F8"/>
    <w:lvl w:ilvl="0" w:tplc="E2A6BB76">
      <w:start w:val="1"/>
      <w:numFmt w:val="decimal"/>
      <w:lvlText w:val="%1."/>
      <w:lvlJc w:val="left"/>
      <w:pPr>
        <w:tabs>
          <w:tab w:val="num" w:pos="360"/>
        </w:tabs>
        <w:ind w:left="360" w:hanging="360"/>
      </w:pPr>
      <w:rPr>
        <w:rFonts w:cs="Times New Roman"/>
      </w:rPr>
    </w:lvl>
    <w:lvl w:ilvl="1" w:tplc="C97C48A6">
      <w:start w:val="1"/>
      <w:numFmt w:val="lowerLetter"/>
      <w:lvlText w:val="%2."/>
      <w:lvlJc w:val="left"/>
      <w:pPr>
        <w:tabs>
          <w:tab w:val="num" w:pos="1080"/>
        </w:tabs>
        <w:ind w:left="1080" w:hanging="360"/>
      </w:pPr>
      <w:rPr>
        <w:rFonts w:cs="Times New Roman"/>
        <w:strike w:val="0"/>
      </w:rPr>
    </w:lvl>
    <w:lvl w:ilvl="2" w:tplc="BDD88EE4">
      <w:start w:val="1"/>
      <w:numFmt w:val="bullet"/>
      <w:lvlText w:val=""/>
      <w:lvlJc w:val="left"/>
      <w:pPr>
        <w:tabs>
          <w:tab w:val="num" w:pos="1800"/>
        </w:tabs>
        <w:ind w:left="1800" w:hanging="180"/>
      </w:pPr>
      <w:rPr>
        <w:rFonts w:ascii="Symbol" w:hAnsi="Symbol" w:hint="default"/>
      </w:rPr>
    </w:lvl>
    <w:lvl w:ilvl="3" w:tplc="687A8D74">
      <w:start w:val="1"/>
      <w:numFmt w:val="decimal"/>
      <w:lvlText w:val="%4."/>
      <w:lvlJc w:val="left"/>
      <w:pPr>
        <w:tabs>
          <w:tab w:val="num" w:pos="2520"/>
        </w:tabs>
        <w:ind w:left="2520" w:hanging="360"/>
      </w:pPr>
      <w:rPr>
        <w:rFonts w:asciiTheme="minorHAnsi" w:hAnsiTheme="minorHAnsi" w:cstheme="minorHAnsi" w:hint="default"/>
        <w:sz w:val="22"/>
        <w:szCs w:val="22"/>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6" w15:restartNumberingAfterBreak="0">
    <w:nsid w:val="202C6C52"/>
    <w:multiLevelType w:val="hybridMultilevel"/>
    <w:tmpl w:val="B5D05CCA"/>
    <w:lvl w:ilvl="0" w:tplc="BDD88E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210B4AB8"/>
    <w:multiLevelType w:val="hybridMultilevel"/>
    <w:tmpl w:val="CF1C1714"/>
    <w:lvl w:ilvl="0" w:tplc="04150017">
      <w:start w:val="1"/>
      <w:numFmt w:val="lowerLetter"/>
      <w:lvlText w:val="%1)"/>
      <w:lvlJc w:val="left"/>
      <w:pPr>
        <w:tabs>
          <w:tab w:val="num" w:pos="1429"/>
        </w:tabs>
        <w:ind w:left="1429" w:hanging="360"/>
      </w:pPr>
      <w:rPr>
        <w:rFonts w:cs="Times New Roman"/>
      </w:rPr>
    </w:lvl>
    <w:lvl w:ilvl="1" w:tplc="04150019">
      <w:start w:val="1"/>
      <w:numFmt w:val="lowerLetter"/>
      <w:lvlText w:val="%2."/>
      <w:lvlJc w:val="left"/>
      <w:pPr>
        <w:tabs>
          <w:tab w:val="num" w:pos="2149"/>
        </w:tabs>
        <w:ind w:left="2149" w:hanging="360"/>
      </w:pPr>
      <w:rPr>
        <w:rFonts w:cs="Times New Roman"/>
      </w:rPr>
    </w:lvl>
    <w:lvl w:ilvl="2" w:tplc="0415001B">
      <w:start w:val="1"/>
      <w:numFmt w:val="lowerRoman"/>
      <w:lvlText w:val="%3."/>
      <w:lvlJc w:val="right"/>
      <w:pPr>
        <w:tabs>
          <w:tab w:val="num" w:pos="2869"/>
        </w:tabs>
        <w:ind w:left="2869" w:hanging="180"/>
      </w:pPr>
      <w:rPr>
        <w:rFonts w:cs="Times New Roman"/>
      </w:rPr>
    </w:lvl>
    <w:lvl w:ilvl="3" w:tplc="0415000F">
      <w:start w:val="1"/>
      <w:numFmt w:val="decimal"/>
      <w:lvlText w:val="%4."/>
      <w:lvlJc w:val="left"/>
      <w:pPr>
        <w:tabs>
          <w:tab w:val="num" w:pos="3589"/>
        </w:tabs>
        <w:ind w:left="3589" w:hanging="360"/>
      </w:pPr>
      <w:rPr>
        <w:rFonts w:cs="Times New Roman"/>
      </w:rPr>
    </w:lvl>
    <w:lvl w:ilvl="4" w:tplc="04150019">
      <w:start w:val="1"/>
      <w:numFmt w:val="lowerLetter"/>
      <w:lvlText w:val="%5."/>
      <w:lvlJc w:val="left"/>
      <w:pPr>
        <w:tabs>
          <w:tab w:val="num" w:pos="4309"/>
        </w:tabs>
        <w:ind w:left="4309" w:hanging="360"/>
      </w:pPr>
      <w:rPr>
        <w:rFonts w:cs="Times New Roman"/>
      </w:rPr>
    </w:lvl>
    <w:lvl w:ilvl="5" w:tplc="0415001B">
      <w:start w:val="1"/>
      <w:numFmt w:val="lowerRoman"/>
      <w:lvlText w:val="%6."/>
      <w:lvlJc w:val="right"/>
      <w:pPr>
        <w:tabs>
          <w:tab w:val="num" w:pos="5029"/>
        </w:tabs>
        <w:ind w:left="5029" w:hanging="180"/>
      </w:pPr>
      <w:rPr>
        <w:rFonts w:cs="Times New Roman"/>
      </w:rPr>
    </w:lvl>
    <w:lvl w:ilvl="6" w:tplc="0415000F">
      <w:start w:val="1"/>
      <w:numFmt w:val="decimal"/>
      <w:lvlText w:val="%7."/>
      <w:lvlJc w:val="left"/>
      <w:pPr>
        <w:tabs>
          <w:tab w:val="num" w:pos="5749"/>
        </w:tabs>
        <w:ind w:left="5749" w:hanging="360"/>
      </w:pPr>
      <w:rPr>
        <w:rFonts w:cs="Times New Roman"/>
      </w:rPr>
    </w:lvl>
    <w:lvl w:ilvl="7" w:tplc="04150019">
      <w:start w:val="1"/>
      <w:numFmt w:val="lowerLetter"/>
      <w:lvlText w:val="%8."/>
      <w:lvlJc w:val="left"/>
      <w:pPr>
        <w:tabs>
          <w:tab w:val="num" w:pos="6469"/>
        </w:tabs>
        <w:ind w:left="6469" w:hanging="360"/>
      </w:pPr>
      <w:rPr>
        <w:rFonts w:cs="Times New Roman"/>
      </w:rPr>
    </w:lvl>
    <w:lvl w:ilvl="8" w:tplc="0415001B">
      <w:start w:val="1"/>
      <w:numFmt w:val="lowerRoman"/>
      <w:lvlText w:val="%9."/>
      <w:lvlJc w:val="right"/>
      <w:pPr>
        <w:tabs>
          <w:tab w:val="num" w:pos="7189"/>
        </w:tabs>
        <w:ind w:left="7189" w:hanging="180"/>
      </w:pPr>
      <w:rPr>
        <w:rFonts w:cs="Times New Roman"/>
      </w:rPr>
    </w:lvl>
  </w:abstractNum>
  <w:abstractNum w:abstractNumId="48"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2210028C"/>
    <w:multiLevelType w:val="hybridMultilevel"/>
    <w:tmpl w:val="C4B03B9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A0618F"/>
    <w:multiLevelType w:val="hybridMultilevel"/>
    <w:tmpl w:val="2A7C5C06"/>
    <w:lvl w:ilvl="0" w:tplc="E1924D62">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7" w15:restartNumberingAfterBreak="0">
    <w:nsid w:val="30F14E2C"/>
    <w:multiLevelType w:val="hybridMultilevel"/>
    <w:tmpl w:val="553C51A0"/>
    <w:lvl w:ilvl="0" w:tplc="C57CC92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1DD3431"/>
    <w:multiLevelType w:val="hybridMultilevel"/>
    <w:tmpl w:val="FB3E0894"/>
    <w:lvl w:ilvl="0" w:tplc="04150005">
      <w:start w:val="1"/>
      <w:numFmt w:val="bullet"/>
      <w:lvlText w:val=""/>
      <w:lvlJc w:val="left"/>
      <w:pPr>
        <w:ind w:left="3600" w:hanging="360"/>
      </w:pPr>
      <w:rPr>
        <w:rFonts w:ascii="Wingdings" w:hAnsi="Wingdings" w:hint="default"/>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5A775E4"/>
    <w:multiLevelType w:val="hybridMultilevel"/>
    <w:tmpl w:val="DEB670EE"/>
    <w:lvl w:ilvl="0" w:tplc="76E216B8">
      <w:start w:val="1"/>
      <w:numFmt w:val="lowerLetter"/>
      <w:lvlText w:val="%1)"/>
      <w:lvlJc w:val="left"/>
      <w:pPr>
        <w:ind w:left="927" w:hanging="360"/>
      </w:pPr>
      <w:rPr>
        <w:rFonts w:ascii="Calibri"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77A09A3"/>
    <w:multiLevelType w:val="multilevel"/>
    <w:tmpl w:val="FA02CBB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b w:val="0"/>
        <w:bCs w:val="0"/>
      </w:rPr>
    </w:lvl>
    <w:lvl w:ilvl="2">
      <w:start w:val="1"/>
      <w:numFmt w:val="decimal"/>
      <w:lvlText w:val="%3."/>
      <w:lvlJc w:val="left"/>
      <w:pPr>
        <w:ind w:left="1080" w:hanging="360"/>
      </w:pPr>
      <w:rPr>
        <w:rFonts w:cs="Times New Roman" w:hint="default"/>
        <w:b w:val="0"/>
        <w:bCs w:val="0"/>
        <w:i w:val="0"/>
        <w:iCs w:val="0"/>
        <w:sz w:val="20"/>
        <w:szCs w:val="2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5" w15:restartNumberingAfterBreak="0">
    <w:nsid w:val="3FB7123F"/>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1B2B7B"/>
    <w:multiLevelType w:val="hybridMultilevel"/>
    <w:tmpl w:val="A552B9F0"/>
    <w:lvl w:ilvl="0" w:tplc="E0747A18">
      <w:start w:val="4"/>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44856CFD"/>
    <w:multiLevelType w:val="hybridMultilevel"/>
    <w:tmpl w:val="FA52C8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A346F48"/>
    <w:multiLevelType w:val="singleLevel"/>
    <w:tmpl w:val="588A017A"/>
    <w:lvl w:ilvl="0">
      <w:start w:val="1"/>
      <w:numFmt w:val="lowerLetter"/>
      <w:lvlText w:val="%1)"/>
      <w:legacy w:legacy="1" w:legacySpace="0" w:legacyIndent="360"/>
      <w:lvlJc w:val="left"/>
      <w:rPr>
        <w:rFonts w:asciiTheme="minorHAnsi" w:hAnsiTheme="minorHAnsi" w:cstheme="minorHAnsi" w:hint="default"/>
      </w:rPr>
    </w:lvl>
  </w:abstractNum>
  <w:abstractNum w:abstractNumId="7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172D08"/>
    <w:multiLevelType w:val="multilevel"/>
    <w:tmpl w:val="E3FCE67A"/>
    <w:lvl w:ilvl="0">
      <w:start w:val="1"/>
      <w:numFmt w:val="decimal"/>
      <w:lvlText w:val="%1."/>
      <w:lvlJc w:val="left"/>
      <w:pPr>
        <w:ind w:left="360" w:hanging="36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3" w15:restartNumberingAfterBreak="0">
    <w:nsid w:val="5974119F"/>
    <w:multiLevelType w:val="hybridMultilevel"/>
    <w:tmpl w:val="4D121E82"/>
    <w:lvl w:ilvl="0" w:tplc="04150017">
      <w:start w:val="1"/>
      <w:numFmt w:val="lowerLetter"/>
      <w:lvlText w:val="%1)"/>
      <w:lvlJc w:val="left"/>
      <w:pPr>
        <w:ind w:left="3600" w:hanging="360"/>
      </w:p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8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E65A5B"/>
    <w:multiLevelType w:val="hybridMultilevel"/>
    <w:tmpl w:val="F9249B10"/>
    <w:lvl w:ilvl="0" w:tplc="5C0EDA80">
      <w:start w:val="1"/>
      <w:numFmt w:val="decimal"/>
      <w:lvlText w:val="%1."/>
      <w:lvlJc w:val="left"/>
      <w:pPr>
        <w:tabs>
          <w:tab w:val="num" w:pos="720"/>
        </w:tabs>
        <w:ind w:left="720" w:hanging="360"/>
      </w:pPr>
      <w:rPr>
        <w:rFonts w:cs="Times New Roman"/>
      </w:rPr>
    </w:lvl>
    <w:lvl w:ilvl="1" w:tplc="0D282998">
      <w:start w:val="1"/>
      <w:numFmt w:val="lowerLetter"/>
      <w:lvlText w:val="%2."/>
      <w:lvlJc w:val="left"/>
      <w:pPr>
        <w:tabs>
          <w:tab w:val="num" w:pos="1440"/>
        </w:tabs>
        <w:ind w:left="1440" w:hanging="360"/>
      </w:pPr>
      <w:rPr>
        <w:rFonts w:cs="Times New Roman"/>
      </w:rPr>
    </w:lvl>
    <w:lvl w:ilvl="2" w:tplc="31BECD9A">
      <w:start w:val="1"/>
      <w:numFmt w:val="lowerRoman"/>
      <w:lvlText w:val="%3."/>
      <w:lvlJc w:val="right"/>
      <w:pPr>
        <w:tabs>
          <w:tab w:val="num" w:pos="2160"/>
        </w:tabs>
        <w:ind w:left="2160" w:hanging="180"/>
      </w:pPr>
      <w:rPr>
        <w:rFonts w:cs="Times New Roman"/>
      </w:rPr>
    </w:lvl>
    <w:lvl w:ilvl="3" w:tplc="1E1427A2">
      <w:start w:val="1"/>
      <w:numFmt w:val="decimal"/>
      <w:lvlText w:val="%4."/>
      <w:lvlJc w:val="left"/>
      <w:pPr>
        <w:tabs>
          <w:tab w:val="num" w:pos="2880"/>
        </w:tabs>
        <w:ind w:left="2880" w:hanging="360"/>
      </w:pPr>
      <w:rPr>
        <w:rFonts w:cs="Times New Roman"/>
      </w:rPr>
    </w:lvl>
    <w:lvl w:ilvl="4" w:tplc="DAEC3182">
      <w:start w:val="1"/>
      <w:numFmt w:val="lowerLetter"/>
      <w:lvlText w:val="%5."/>
      <w:lvlJc w:val="left"/>
      <w:pPr>
        <w:tabs>
          <w:tab w:val="num" w:pos="3600"/>
        </w:tabs>
        <w:ind w:left="3600" w:hanging="360"/>
      </w:pPr>
      <w:rPr>
        <w:rFonts w:cs="Times New Roman"/>
      </w:rPr>
    </w:lvl>
    <w:lvl w:ilvl="5" w:tplc="D840B280">
      <w:start w:val="1"/>
      <w:numFmt w:val="lowerRoman"/>
      <w:lvlText w:val="%6."/>
      <w:lvlJc w:val="right"/>
      <w:pPr>
        <w:tabs>
          <w:tab w:val="num" w:pos="4320"/>
        </w:tabs>
        <w:ind w:left="4320" w:hanging="180"/>
      </w:pPr>
      <w:rPr>
        <w:rFonts w:cs="Times New Roman"/>
      </w:rPr>
    </w:lvl>
    <w:lvl w:ilvl="6" w:tplc="57968286">
      <w:start w:val="1"/>
      <w:numFmt w:val="decimal"/>
      <w:lvlText w:val="%7."/>
      <w:lvlJc w:val="left"/>
      <w:pPr>
        <w:tabs>
          <w:tab w:val="num" w:pos="5040"/>
        </w:tabs>
        <w:ind w:left="5040" w:hanging="360"/>
      </w:pPr>
      <w:rPr>
        <w:rFonts w:cs="Times New Roman"/>
      </w:rPr>
    </w:lvl>
    <w:lvl w:ilvl="7" w:tplc="B50637C4">
      <w:start w:val="1"/>
      <w:numFmt w:val="lowerLetter"/>
      <w:lvlText w:val="%8."/>
      <w:lvlJc w:val="left"/>
      <w:pPr>
        <w:tabs>
          <w:tab w:val="num" w:pos="5760"/>
        </w:tabs>
        <w:ind w:left="5760" w:hanging="360"/>
      </w:pPr>
      <w:rPr>
        <w:rFonts w:cs="Times New Roman"/>
      </w:rPr>
    </w:lvl>
    <w:lvl w:ilvl="8" w:tplc="CE263A18">
      <w:start w:val="1"/>
      <w:numFmt w:val="lowerRoman"/>
      <w:lvlText w:val="%9."/>
      <w:lvlJc w:val="right"/>
      <w:pPr>
        <w:tabs>
          <w:tab w:val="num" w:pos="6480"/>
        </w:tabs>
        <w:ind w:left="6480" w:hanging="180"/>
      </w:pPr>
      <w:rPr>
        <w:rFonts w:cs="Times New Roman"/>
      </w:rPr>
    </w:lvl>
  </w:abstractNum>
  <w:abstractNum w:abstractNumId="9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7"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98"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6C2C12B9"/>
    <w:multiLevelType w:val="hybridMultilevel"/>
    <w:tmpl w:val="E47865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FB37B47"/>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4" w15:restartNumberingAfterBreak="0">
    <w:nsid w:val="6FE562A3"/>
    <w:multiLevelType w:val="hybridMultilevel"/>
    <w:tmpl w:val="33246012"/>
    <w:lvl w:ilvl="0" w:tplc="F89C2992">
      <w:start w:val="1"/>
      <w:numFmt w:val="lowerLetter"/>
      <w:lvlText w:val="%1)"/>
      <w:lvlJc w:val="left"/>
      <w:pPr>
        <w:ind w:left="720" w:hanging="360"/>
      </w:pPr>
      <w:rPr>
        <w:rFonts w:asciiTheme="minorHAnsi" w:hAnsiTheme="minorHAnsi" w:cs="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76D476F4"/>
    <w:multiLevelType w:val="hybridMultilevel"/>
    <w:tmpl w:val="8E7CC592"/>
    <w:lvl w:ilvl="0" w:tplc="BDD88E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6" w15:restartNumberingAfterBreak="0">
    <w:nsid w:val="76F32AF0"/>
    <w:multiLevelType w:val="multilevel"/>
    <w:tmpl w:val="19F4EC1E"/>
    <w:lvl w:ilvl="0">
      <w:start w:val="1"/>
      <w:numFmt w:val="decimal"/>
      <w:lvlText w:val="%1."/>
      <w:lvlJc w:val="left"/>
      <w:pPr>
        <w:tabs>
          <w:tab w:val="num" w:pos="0"/>
        </w:tabs>
        <w:ind w:left="397" w:hanging="397"/>
      </w:pPr>
      <w:rPr>
        <w:rFonts w:hint="default"/>
        <w:b w:val="0"/>
        <w:i w:val="0"/>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7" w15:restartNumberingAfterBreak="1">
    <w:nsid w:val="77DF04E8"/>
    <w:multiLevelType w:val="hybridMultilevel"/>
    <w:tmpl w:val="AC583340"/>
    <w:lvl w:ilvl="0" w:tplc="7C3802C6">
      <w:start w:val="1"/>
      <w:numFmt w:val="decimal"/>
      <w:lvlText w:val="%1."/>
      <w:lvlJc w:val="left"/>
      <w:pPr>
        <w:tabs>
          <w:tab w:val="num" w:pos="360"/>
        </w:tabs>
        <w:ind w:left="360" w:hanging="360"/>
      </w:pPr>
      <w:rPr>
        <w:rFonts w:cs="Times New Roman" w:hint="default"/>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8" w15:restartNumberingAfterBreak="0">
    <w:nsid w:val="78133E33"/>
    <w:multiLevelType w:val="hybridMultilevel"/>
    <w:tmpl w:val="5980D9A2"/>
    <w:lvl w:ilvl="0" w:tplc="04150017">
      <w:start w:val="1"/>
      <w:numFmt w:val="lowerLetter"/>
      <w:lvlText w:val="%1)"/>
      <w:lvlJc w:val="left"/>
      <w:pPr>
        <w:tabs>
          <w:tab w:val="num" w:pos="1069"/>
        </w:tabs>
        <w:ind w:left="1069" w:hanging="360"/>
      </w:pPr>
      <w:rPr>
        <w:rFonts w:cs="Times New Roman"/>
      </w:r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119"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5"/>
  </w:num>
  <w:num w:numId="3">
    <w:abstractNumId w:val="94"/>
  </w:num>
  <w:num w:numId="4">
    <w:abstractNumId w:val="64"/>
  </w:num>
  <w:num w:numId="5">
    <w:abstractNumId w:val="76"/>
  </w:num>
  <w:num w:numId="6">
    <w:abstractNumId w:val="90"/>
  </w:num>
  <w:num w:numId="7">
    <w:abstractNumId w:val="91"/>
  </w:num>
  <w:num w:numId="8">
    <w:abstractNumId w:val="32"/>
  </w:num>
  <w:num w:numId="9">
    <w:abstractNumId w:val="103"/>
  </w:num>
  <w:num w:numId="10">
    <w:abstractNumId w:val="93"/>
  </w:num>
  <w:num w:numId="11">
    <w:abstractNumId w:val="110"/>
  </w:num>
  <w:num w:numId="12">
    <w:abstractNumId w:val="19"/>
  </w:num>
  <w:num w:numId="13">
    <w:abstractNumId w:val="0"/>
  </w:num>
  <w:num w:numId="14">
    <w:abstractNumId w:val="85"/>
  </w:num>
  <w:num w:numId="15">
    <w:abstractNumId w:val="85"/>
  </w:num>
  <w:num w:numId="16">
    <w:abstractNumId w:val="107"/>
  </w:num>
  <w:num w:numId="17">
    <w:abstractNumId w:val="85"/>
  </w:num>
  <w:num w:numId="18">
    <w:abstractNumId w:val="88"/>
  </w:num>
  <w:num w:numId="19">
    <w:abstractNumId w:val="121"/>
  </w:num>
  <w:num w:numId="20">
    <w:abstractNumId w:val="21"/>
  </w:num>
  <w:num w:numId="21">
    <w:abstractNumId w:val="74"/>
  </w:num>
  <w:num w:numId="22">
    <w:abstractNumId w:val="62"/>
  </w:num>
  <w:num w:numId="23">
    <w:abstractNumId w:val="95"/>
  </w:num>
  <w:num w:numId="24">
    <w:abstractNumId w:val="29"/>
  </w:num>
  <w:num w:numId="25">
    <w:abstractNumId w:val="53"/>
  </w:num>
  <w:num w:numId="26">
    <w:abstractNumId w:val="8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79"/>
  </w:num>
  <w:num w:numId="33">
    <w:abstractNumId w:val="59"/>
  </w:num>
  <w:num w:numId="34">
    <w:abstractNumId w:val="80"/>
  </w:num>
  <w:num w:numId="35">
    <w:abstractNumId w:val="77"/>
  </w:num>
  <w:num w:numId="36">
    <w:abstractNumId w:val="20"/>
  </w:num>
  <w:num w:numId="37">
    <w:abstractNumId w:val="120"/>
  </w:num>
  <w:num w:numId="38">
    <w:abstractNumId w:val="69"/>
  </w:num>
  <w:num w:numId="39">
    <w:abstractNumId w:val="87"/>
  </w:num>
  <w:num w:numId="40">
    <w:abstractNumId w:val="8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09"/>
  </w:num>
  <w:num w:numId="42">
    <w:abstractNumId w:val="92"/>
  </w:num>
  <w:num w:numId="43">
    <w:abstractNumId w:val="111"/>
  </w:num>
  <w:num w:numId="44">
    <w:abstractNumId w:val="60"/>
  </w:num>
  <w:num w:numId="45">
    <w:abstractNumId w:val="113"/>
  </w:num>
  <w:num w:numId="46">
    <w:abstractNumId w:val="45"/>
  </w:num>
  <w:num w:numId="47">
    <w:abstractNumId w:val="101"/>
  </w:num>
  <w:num w:numId="4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36"/>
  </w:num>
  <w:num w:numId="52">
    <w:abstractNumId w:val="73"/>
  </w:num>
  <w:num w:numId="53">
    <w:abstractNumId w:val="71"/>
  </w:num>
  <w:num w:numId="54">
    <w:abstractNumId w:val="81"/>
  </w:num>
  <w:num w:numId="55">
    <w:abstractNumId w:val="50"/>
  </w:num>
  <w:num w:numId="56">
    <w:abstractNumId w:val="35"/>
  </w:num>
  <w:num w:numId="57">
    <w:abstractNumId w:val="68"/>
  </w:num>
  <w:num w:numId="58">
    <w:abstractNumId w:val="112"/>
  </w:num>
  <w:num w:numId="59">
    <w:abstractNumId w:val="27"/>
  </w:num>
  <w:num w:numId="60">
    <w:abstractNumId w:val="100"/>
  </w:num>
  <w:num w:numId="61">
    <w:abstractNumId w:val="41"/>
  </w:num>
  <w:num w:numId="62">
    <w:abstractNumId w:val="66"/>
  </w:num>
  <w:num w:numId="63">
    <w:abstractNumId w:val="37"/>
  </w:num>
  <w:num w:numId="6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num>
  <w:num w:numId="68">
    <w:abstractNumId w:val="30"/>
  </w:num>
  <w:num w:numId="69">
    <w:abstractNumId w:val="117"/>
  </w:num>
  <w:num w:numId="70">
    <w:abstractNumId w:val="39"/>
  </w:num>
  <w:num w:numId="71">
    <w:abstractNumId w:val="28"/>
  </w:num>
  <w:num w:numId="72">
    <w:abstractNumId w:val="25"/>
  </w:num>
  <w:num w:numId="73">
    <w:abstractNumId w:val="48"/>
  </w:num>
  <w:num w:numId="74">
    <w:abstractNumId w:val="97"/>
  </w:num>
  <w:num w:numId="75">
    <w:abstractNumId w:val="51"/>
  </w:num>
  <w:num w:numId="76">
    <w:abstractNumId w:val="119"/>
  </w:num>
  <w:num w:numId="77">
    <w:abstractNumId w:val="75"/>
  </w:num>
  <w:num w:numId="78">
    <w:abstractNumId w:val="63"/>
  </w:num>
  <w:num w:numId="79">
    <w:abstractNumId w:val="34"/>
  </w:num>
  <w:num w:numId="80">
    <w:abstractNumId w:val="89"/>
  </w:num>
  <w:num w:numId="81">
    <w:abstractNumId w:val="44"/>
  </w:num>
  <w:num w:numId="82">
    <w:abstractNumId w:val="82"/>
  </w:num>
  <w:num w:numId="83">
    <w:abstractNumId w:val="104"/>
  </w:num>
  <w:num w:numId="84">
    <w:abstractNumId w:val="33"/>
  </w:num>
  <w:num w:numId="85">
    <w:abstractNumId w:val="57"/>
  </w:num>
  <w:num w:numId="86">
    <w:abstractNumId w:val="40"/>
  </w:num>
  <w:num w:numId="87">
    <w:abstractNumId w:val="49"/>
  </w:num>
  <w:num w:numId="88">
    <w:abstractNumId w:val="26"/>
  </w:num>
  <w:num w:numId="89">
    <w:abstractNumId w:val="22"/>
  </w:num>
  <w:num w:numId="90">
    <w:abstractNumId w:val="98"/>
  </w:num>
  <w:num w:numId="91">
    <w:abstractNumId w:val="118"/>
  </w:num>
  <w:num w:numId="92">
    <w:abstractNumId w:val="47"/>
  </w:num>
  <w:num w:numId="93">
    <w:abstractNumId w:val="70"/>
  </w:num>
  <w:num w:numId="94">
    <w:abstractNumId w:val="31"/>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72"/>
  </w:num>
  <w:num w:numId="98">
    <w:abstractNumId w:val="43"/>
  </w:num>
  <w:num w:numId="99">
    <w:abstractNumId w:val="99"/>
  </w:num>
  <w:num w:numId="100">
    <w:abstractNumId w:val="116"/>
  </w:num>
  <w:num w:numId="101">
    <w:abstractNumId w:val="65"/>
  </w:num>
  <w:num w:numId="102">
    <w:abstractNumId w:val="102"/>
  </w:num>
  <w:num w:numId="103">
    <w:abstractNumId w:val="78"/>
  </w:num>
  <w:num w:numId="104">
    <w:abstractNumId w:val="38"/>
  </w:num>
  <w:num w:numId="105">
    <w:abstractNumId w:val="61"/>
  </w:num>
  <w:num w:numId="106">
    <w:abstractNumId w:val="114"/>
  </w:num>
  <w:num w:numId="107">
    <w:abstractNumId w:val="83"/>
  </w:num>
  <w:num w:numId="108">
    <w:abstractNumId w:val="46"/>
  </w:num>
  <w:num w:numId="109">
    <w:abstractNumId w:val="58"/>
  </w:num>
  <w:num w:numId="110">
    <w:abstractNumId w:val="96"/>
    <w:lvlOverride w:ilvl="0">
      <w:startOverride w:val="1"/>
    </w:lvlOverride>
    <w:lvlOverride w:ilvl="1"/>
    <w:lvlOverride w:ilvl="2"/>
    <w:lvlOverride w:ilvl="3"/>
    <w:lvlOverride w:ilvl="4"/>
    <w:lvlOverride w:ilvl="5"/>
    <w:lvlOverride w:ilvl="6"/>
    <w:lvlOverride w:ilvl="7"/>
    <w:lvlOverride w:ilvl="8"/>
  </w:num>
  <w:num w:numId="111">
    <w:abstractNumId w:val="2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4E8B"/>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5C6"/>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672"/>
    <w:rsid w:val="0005286B"/>
    <w:rsid w:val="00052904"/>
    <w:rsid w:val="00052E5B"/>
    <w:rsid w:val="000539DA"/>
    <w:rsid w:val="00054631"/>
    <w:rsid w:val="000547C3"/>
    <w:rsid w:val="00055ABB"/>
    <w:rsid w:val="00055CC1"/>
    <w:rsid w:val="00056813"/>
    <w:rsid w:val="00056F23"/>
    <w:rsid w:val="00056FAD"/>
    <w:rsid w:val="00057813"/>
    <w:rsid w:val="00057948"/>
    <w:rsid w:val="000603F0"/>
    <w:rsid w:val="000606FE"/>
    <w:rsid w:val="00060B0F"/>
    <w:rsid w:val="00060BE7"/>
    <w:rsid w:val="00060FC6"/>
    <w:rsid w:val="000612B1"/>
    <w:rsid w:val="000617E3"/>
    <w:rsid w:val="000621FF"/>
    <w:rsid w:val="00062326"/>
    <w:rsid w:val="000629CD"/>
    <w:rsid w:val="00062AD6"/>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050"/>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87F1A"/>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119"/>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C0C"/>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5C71"/>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5285"/>
    <w:rsid w:val="00126662"/>
    <w:rsid w:val="001266B2"/>
    <w:rsid w:val="00126891"/>
    <w:rsid w:val="001268F7"/>
    <w:rsid w:val="00126AA4"/>
    <w:rsid w:val="001274D5"/>
    <w:rsid w:val="001275D2"/>
    <w:rsid w:val="00127835"/>
    <w:rsid w:val="001278FF"/>
    <w:rsid w:val="00127E9E"/>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48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5F38"/>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0B3"/>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89"/>
    <w:rsid w:val="001B33F9"/>
    <w:rsid w:val="001B427D"/>
    <w:rsid w:val="001B446E"/>
    <w:rsid w:val="001B44BE"/>
    <w:rsid w:val="001B48D9"/>
    <w:rsid w:val="001B4D26"/>
    <w:rsid w:val="001B533D"/>
    <w:rsid w:val="001B5529"/>
    <w:rsid w:val="001B5F60"/>
    <w:rsid w:val="001B643E"/>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514"/>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49B"/>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63"/>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6C"/>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16D"/>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41D"/>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22E"/>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351"/>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3F2A"/>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4F08"/>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EE0"/>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BF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F5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8F2"/>
    <w:rsid w:val="00395C27"/>
    <w:rsid w:val="00395F9E"/>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2D7"/>
    <w:rsid w:val="003D0C60"/>
    <w:rsid w:val="003D10F2"/>
    <w:rsid w:val="003D15D0"/>
    <w:rsid w:val="003D17E6"/>
    <w:rsid w:val="003D1ABC"/>
    <w:rsid w:val="003D2447"/>
    <w:rsid w:val="003D2939"/>
    <w:rsid w:val="003D420C"/>
    <w:rsid w:val="003D4929"/>
    <w:rsid w:val="003D4C2E"/>
    <w:rsid w:val="003D4C91"/>
    <w:rsid w:val="003D5158"/>
    <w:rsid w:val="003D5835"/>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3C"/>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244"/>
    <w:rsid w:val="003F5696"/>
    <w:rsid w:val="003F58C5"/>
    <w:rsid w:val="003F5920"/>
    <w:rsid w:val="003F62A6"/>
    <w:rsid w:val="003F6EED"/>
    <w:rsid w:val="003F7C18"/>
    <w:rsid w:val="004003E7"/>
    <w:rsid w:val="004004E1"/>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A07"/>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6CD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0771"/>
    <w:rsid w:val="005214A9"/>
    <w:rsid w:val="00521672"/>
    <w:rsid w:val="005217A4"/>
    <w:rsid w:val="00522747"/>
    <w:rsid w:val="00522ACB"/>
    <w:rsid w:val="00523FF7"/>
    <w:rsid w:val="00524454"/>
    <w:rsid w:val="00524E4E"/>
    <w:rsid w:val="00525A6E"/>
    <w:rsid w:val="005271AF"/>
    <w:rsid w:val="0052787E"/>
    <w:rsid w:val="00527FFB"/>
    <w:rsid w:val="005303AD"/>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274"/>
    <w:rsid w:val="0055430B"/>
    <w:rsid w:val="00554435"/>
    <w:rsid w:val="0055472E"/>
    <w:rsid w:val="00554A6D"/>
    <w:rsid w:val="00555696"/>
    <w:rsid w:val="00555E2F"/>
    <w:rsid w:val="005568A7"/>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062"/>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2E1C"/>
    <w:rsid w:val="00583D86"/>
    <w:rsid w:val="00583F3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2CF"/>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CEE"/>
    <w:rsid w:val="005A3FA2"/>
    <w:rsid w:val="005A5384"/>
    <w:rsid w:val="005A5747"/>
    <w:rsid w:val="005A59DC"/>
    <w:rsid w:val="005A654D"/>
    <w:rsid w:val="005A6817"/>
    <w:rsid w:val="005A6CB7"/>
    <w:rsid w:val="005A732D"/>
    <w:rsid w:val="005A7CA3"/>
    <w:rsid w:val="005B0021"/>
    <w:rsid w:val="005B07CB"/>
    <w:rsid w:val="005B0976"/>
    <w:rsid w:val="005B099B"/>
    <w:rsid w:val="005B0C1A"/>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49"/>
    <w:rsid w:val="005C6F8F"/>
    <w:rsid w:val="005C71C1"/>
    <w:rsid w:val="005C75F0"/>
    <w:rsid w:val="005C769C"/>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713"/>
    <w:rsid w:val="00645F46"/>
    <w:rsid w:val="006467C1"/>
    <w:rsid w:val="00646969"/>
    <w:rsid w:val="00646E73"/>
    <w:rsid w:val="00647C8B"/>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CFA"/>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96E"/>
    <w:rsid w:val="006B4A38"/>
    <w:rsid w:val="006B5AD3"/>
    <w:rsid w:val="006B5C88"/>
    <w:rsid w:val="006B5FB8"/>
    <w:rsid w:val="006B6500"/>
    <w:rsid w:val="006B6D40"/>
    <w:rsid w:val="006B70F2"/>
    <w:rsid w:val="006B7182"/>
    <w:rsid w:val="006B735B"/>
    <w:rsid w:val="006B7389"/>
    <w:rsid w:val="006B7391"/>
    <w:rsid w:val="006B7FA7"/>
    <w:rsid w:val="006C0954"/>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54"/>
    <w:rsid w:val="006D56AD"/>
    <w:rsid w:val="006D6281"/>
    <w:rsid w:val="006D62E4"/>
    <w:rsid w:val="006D6399"/>
    <w:rsid w:val="006D6CB5"/>
    <w:rsid w:val="006D6F18"/>
    <w:rsid w:val="006D7269"/>
    <w:rsid w:val="006D75AE"/>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5FA"/>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16"/>
    <w:rsid w:val="00703B7C"/>
    <w:rsid w:val="00704053"/>
    <w:rsid w:val="007046FD"/>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2821"/>
    <w:rsid w:val="00713174"/>
    <w:rsid w:val="00713EE8"/>
    <w:rsid w:val="00714585"/>
    <w:rsid w:val="007146F3"/>
    <w:rsid w:val="007153BB"/>
    <w:rsid w:val="007154DE"/>
    <w:rsid w:val="007159DC"/>
    <w:rsid w:val="00715A14"/>
    <w:rsid w:val="00715D1A"/>
    <w:rsid w:val="0071655E"/>
    <w:rsid w:val="00717BA1"/>
    <w:rsid w:val="00717C2D"/>
    <w:rsid w:val="00717EFF"/>
    <w:rsid w:val="007205F0"/>
    <w:rsid w:val="00721045"/>
    <w:rsid w:val="00721631"/>
    <w:rsid w:val="00721938"/>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AAA"/>
    <w:rsid w:val="00730B10"/>
    <w:rsid w:val="00730B85"/>
    <w:rsid w:val="00731690"/>
    <w:rsid w:val="00731737"/>
    <w:rsid w:val="00731AC7"/>
    <w:rsid w:val="00731CE4"/>
    <w:rsid w:val="007321D2"/>
    <w:rsid w:val="007323FB"/>
    <w:rsid w:val="00732701"/>
    <w:rsid w:val="00732D19"/>
    <w:rsid w:val="007336C8"/>
    <w:rsid w:val="0073433B"/>
    <w:rsid w:val="00734B64"/>
    <w:rsid w:val="00734BD1"/>
    <w:rsid w:val="00735229"/>
    <w:rsid w:val="0073550F"/>
    <w:rsid w:val="00735783"/>
    <w:rsid w:val="00735807"/>
    <w:rsid w:val="007366D0"/>
    <w:rsid w:val="00736706"/>
    <w:rsid w:val="007368FA"/>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251"/>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4B1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BFB"/>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3C20"/>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E5A"/>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BD"/>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37C62"/>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4F41"/>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4984"/>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B4F"/>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BB0"/>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3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53D"/>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3DAA"/>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1FC9"/>
    <w:rsid w:val="009C20BD"/>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8A4"/>
    <w:rsid w:val="009D2E1E"/>
    <w:rsid w:val="009D3197"/>
    <w:rsid w:val="009D376E"/>
    <w:rsid w:val="009D388D"/>
    <w:rsid w:val="009D3BF8"/>
    <w:rsid w:val="009D4827"/>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AA5"/>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8D0"/>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3E7"/>
    <w:rsid w:val="00A477E1"/>
    <w:rsid w:val="00A5036F"/>
    <w:rsid w:val="00A50C54"/>
    <w:rsid w:val="00A5164D"/>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641"/>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99B"/>
    <w:rsid w:val="00AE6E78"/>
    <w:rsid w:val="00AE71F5"/>
    <w:rsid w:val="00AE76E4"/>
    <w:rsid w:val="00AE7D20"/>
    <w:rsid w:val="00AE7D2E"/>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C7A"/>
    <w:rsid w:val="00B062D1"/>
    <w:rsid w:val="00B06CB6"/>
    <w:rsid w:val="00B07095"/>
    <w:rsid w:val="00B0784D"/>
    <w:rsid w:val="00B07963"/>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6E86"/>
    <w:rsid w:val="00B47521"/>
    <w:rsid w:val="00B4787D"/>
    <w:rsid w:val="00B50902"/>
    <w:rsid w:val="00B51022"/>
    <w:rsid w:val="00B52011"/>
    <w:rsid w:val="00B522D6"/>
    <w:rsid w:val="00B52729"/>
    <w:rsid w:val="00B528C1"/>
    <w:rsid w:val="00B52A02"/>
    <w:rsid w:val="00B52A8B"/>
    <w:rsid w:val="00B52EE6"/>
    <w:rsid w:val="00B535E5"/>
    <w:rsid w:val="00B53903"/>
    <w:rsid w:val="00B53B94"/>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57BF5"/>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B48"/>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4F6"/>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73E"/>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A71"/>
    <w:rsid w:val="00C57C1A"/>
    <w:rsid w:val="00C57CD3"/>
    <w:rsid w:val="00C6024B"/>
    <w:rsid w:val="00C6031E"/>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0FB"/>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F89"/>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DD4"/>
    <w:rsid w:val="00CA3F47"/>
    <w:rsid w:val="00CA409B"/>
    <w:rsid w:val="00CA497D"/>
    <w:rsid w:val="00CA642C"/>
    <w:rsid w:val="00CA6D66"/>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999"/>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578"/>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CF7527"/>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31"/>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47DC"/>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3EE2"/>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49"/>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027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3D2"/>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1B6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69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80F"/>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FB7"/>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D0A"/>
    <w:rsid w:val="00E9626C"/>
    <w:rsid w:val="00E9674B"/>
    <w:rsid w:val="00E973A7"/>
    <w:rsid w:val="00E9764B"/>
    <w:rsid w:val="00E976DF"/>
    <w:rsid w:val="00E97DAD"/>
    <w:rsid w:val="00E97E8A"/>
    <w:rsid w:val="00EA022D"/>
    <w:rsid w:val="00EA03E6"/>
    <w:rsid w:val="00EA050A"/>
    <w:rsid w:val="00EA0E23"/>
    <w:rsid w:val="00EA100E"/>
    <w:rsid w:val="00EA1302"/>
    <w:rsid w:val="00EA1B0D"/>
    <w:rsid w:val="00EA1CBC"/>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5D2B"/>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916"/>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2E94"/>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4"/>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85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92"/>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9C9"/>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696"/>
    <w:rsid w:val="00F97783"/>
    <w:rsid w:val="00F97B2F"/>
    <w:rsid w:val="00F97C3D"/>
    <w:rsid w:val="00F97D9F"/>
    <w:rsid w:val="00F97E83"/>
    <w:rsid w:val="00FA0A58"/>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673"/>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0E1C"/>
    <w:rsid w:val="00FF119F"/>
    <w:rsid w:val="00FF2452"/>
    <w:rsid w:val="00FF3284"/>
    <w:rsid w:val="00FF3603"/>
    <w:rsid w:val="00FF3F1C"/>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7"/>
      </w:numPr>
      <w:tabs>
        <w:tab w:val="left" w:pos="539"/>
      </w:tabs>
      <w:spacing w:before="240"/>
      <w:outlineLvl w:val="1"/>
    </w:pPr>
    <w:rPr>
      <w:caps/>
      <w:sz w:val="20"/>
      <w:szCs w:val="20"/>
      <w:u w:val="single"/>
    </w:rPr>
  </w:style>
  <w:style w:type="paragraph" w:styleId="Nagwek3">
    <w:name w:val="heading 3"/>
    <w:aliases w:val="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2"/>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3"/>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CD2578"/>
    <w:rPr>
      <w:color w:val="605E5C"/>
      <w:shd w:val="clear" w:color="auto" w:fill="E1DFDD"/>
    </w:rPr>
  </w:style>
  <w:style w:type="paragraph" w:customStyle="1" w:styleId="Normalny10pt">
    <w:name w:val="Normalny + 10 pt"/>
    <w:aliases w:val="Wyrównany do środka"/>
    <w:basedOn w:val="Tytu"/>
    <w:uiPriority w:val="99"/>
    <w:rsid w:val="00837C62"/>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character" w:customStyle="1" w:styleId="FontStyle184">
    <w:name w:val="Font Style184"/>
    <w:basedOn w:val="Domylnaczcionkaakapitu"/>
    <w:uiPriority w:val="99"/>
    <w:rsid w:val="00837C62"/>
    <w:rPr>
      <w:rFonts w:ascii="Tahoma" w:hAnsi="Tahoma" w:cs="Tahoma" w:hint="default"/>
      <w:color w:val="000000"/>
      <w:sz w:val="18"/>
      <w:szCs w:val="18"/>
    </w:rPr>
  </w:style>
  <w:style w:type="character" w:customStyle="1" w:styleId="Nierozpoznanawzmianka7">
    <w:name w:val="Nierozpoznana wzmianka7"/>
    <w:basedOn w:val="Domylnaczcionkaakapitu"/>
    <w:uiPriority w:val="99"/>
    <w:semiHidden/>
    <w:unhideWhenUsed/>
    <w:rsid w:val="00A5164D"/>
    <w:rPr>
      <w:color w:val="605E5C"/>
      <w:shd w:val="clear" w:color="auto" w:fill="E1DFDD"/>
    </w:rPr>
  </w:style>
  <w:style w:type="numbering" w:customStyle="1" w:styleId="Bezlisty6">
    <w:name w:val="Bez listy6"/>
    <w:next w:val="Bezlisty"/>
    <w:uiPriority w:val="99"/>
    <w:semiHidden/>
    <w:unhideWhenUsed/>
    <w:rsid w:val="006C0954"/>
  </w:style>
  <w:style w:type="table" w:customStyle="1" w:styleId="Tabela-Siatka10">
    <w:name w:val="Tabela - Siatka10"/>
    <w:basedOn w:val="Standardowy"/>
    <w:next w:val="Tabela-Siatka"/>
    <w:rsid w:val="006C095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6C0954"/>
    <w:pPr>
      <w:keepLines/>
      <w:numPr>
        <w:numId w:val="82"/>
      </w:numPr>
      <w:spacing w:before="0"/>
      <w:jc w:val="left"/>
      <w:outlineLvl w:val="2"/>
    </w:pPr>
    <w:rPr>
      <w:rFonts w:ascii="Arial" w:hAnsi="Arial" w:cs="Arial"/>
    </w:rPr>
  </w:style>
  <w:style w:type="paragraph" w:customStyle="1" w:styleId="Wymienianienaz">
    <w:name w:val="Wymienianie_naz"/>
    <w:basedOn w:val="Normalny"/>
    <w:rsid w:val="006C0954"/>
    <w:pPr>
      <w:spacing w:after="120"/>
      <w:ind w:left="850" w:hanging="357"/>
      <w:jc w:val="left"/>
    </w:pPr>
    <w:rPr>
      <w:rFonts w:ascii="Arial" w:hAnsi="Arial" w:cs="Arial"/>
    </w:rPr>
  </w:style>
  <w:style w:type="paragraph" w:customStyle="1" w:styleId="ZnakZnakZnakZnakZnak">
    <w:name w:val="Znak Znak Znak Znak Znak"/>
    <w:basedOn w:val="Normalny"/>
    <w:rsid w:val="006C0954"/>
    <w:pPr>
      <w:spacing w:before="0"/>
      <w:jc w:val="left"/>
    </w:pPr>
    <w:rPr>
      <w:rFonts w:ascii="Arial" w:hAnsi="Arial" w:cs="Arial"/>
    </w:rPr>
  </w:style>
  <w:style w:type="paragraph" w:customStyle="1" w:styleId="Ustpnumerowany">
    <w:name w:val="Ustęp numerowany"/>
    <w:basedOn w:val="Normalny"/>
    <w:uiPriority w:val="99"/>
    <w:rsid w:val="006C0954"/>
    <w:pPr>
      <w:tabs>
        <w:tab w:val="num" w:pos="709"/>
      </w:tabs>
      <w:spacing w:before="180"/>
      <w:ind w:left="709" w:hanging="709"/>
    </w:pPr>
    <w:rPr>
      <w:rFonts w:ascii="Garamond" w:hAnsi="Garamond" w:cs="Garamond"/>
      <w:kern w:val="16"/>
    </w:rPr>
  </w:style>
  <w:style w:type="paragraph" w:customStyle="1" w:styleId="T4">
    <w:name w:val="T4"/>
    <w:rsid w:val="006C0954"/>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6C0954"/>
    <w:pPr>
      <w:spacing w:after="0" w:line="240" w:lineRule="atLeast"/>
    </w:pPr>
    <w:rPr>
      <w:rFonts w:ascii="Calibri" w:eastAsia="Calibri" w:hAnsi="Calibri" w:cs="Times New Roman"/>
      <w:sz w:val="20"/>
      <w:szCs w:val="20"/>
      <w:lang w:val="en-GB" w:eastAsia="pl-PL"/>
    </w:rPr>
  </w:style>
  <w:style w:type="paragraph" w:customStyle="1" w:styleId="HN">
    <w:name w:val="HN"/>
    <w:rsid w:val="006C0954"/>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6C0954"/>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6C0954"/>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6C0954"/>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6C0954"/>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6C0954"/>
    <w:pPr>
      <w:tabs>
        <w:tab w:val="clear" w:pos="1021"/>
        <w:tab w:val="num" w:pos="1361"/>
      </w:tabs>
      <w:ind w:left="1361" w:hanging="340"/>
    </w:pPr>
  </w:style>
  <w:style w:type="paragraph" w:customStyle="1" w:styleId="SIWZ6">
    <w:name w:val="SIWZ 6"/>
    <w:basedOn w:val="SIWZ4"/>
    <w:rsid w:val="006C0954"/>
    <w:pPr>
      <w:tabs>
        <w:tab w:val="clear" w:pos="1021"/>
        <w:tab w:val="num" w:pos="1701"/>
      </w:tabs>
      <w:ind w:left="1701" w:hanging="340"/>
    </w:pPr>
  </w:style>
  <w:style w:type="paragraph" w:customStyle="1" w:styleId="SIWZ7">
    <w:name w:val="SIWZ 7"/>
    <w:basedOn w:val="SIWZ4"/>
    <w:rsid w:val="006C0954"/>
    <w:pPr>
      <w:tabs>
        <w:tab w:val="clear" w:pos="1021"/>
        <w:tab w:val="num" w:pos="2041"/>
      </w:tabs>
      <w:ind w:left="2041" w:hanging="340"/>
    </w:pPr>
  </w:style>
  <w:style w:type="paragraph" w:customStyle="1" w:styleId="SIWZ8">
    <w:name w:val="SIWZ 8"/>
    <w:basedOn w:val="SIWZ4"/>
    <w:rsid w:val="006C0954"/>
    <w:pPr>
      <w:tabs>
        <w:tab w:val="clear" w:pos="1021"/>
        <w:tab w:val="num" w:pos="2381"/>
      </w:tabs>
      <w:ind w:left="2381" w:hanging="340"/>
    </w:pPr>
  </w:style>
  <w:style w:type="paragraph" w:customStyle="1" w:styleId="POBheading2">
    <w:name w:val="POBheading 2"/>
    <w:basedOn w:val="Nagwek2"/>
    <w:rsid w:val="006C0954"/>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6C0954"/>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table" w:customStyle="1" w:styleId="Raporttabela2">
    <w:name w:val="Raport_tabela2"/>
    <w:basedOn w:val="Standardowy"/>
    <w:next w:val="Tabela-Siatka"/>
    <w:uiPriority w:val="39"/>
    <w:rsid w:val="005303A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10968138">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6592657">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48924398">
      <w:bodyDiv w:val="1"/>
      <w:marLeft w:val="0"/>
      <w:marRight w:val="0"/>
      <w:marTop w:val="0"/>
      <w:marBottom w:val="0"/>
      <w:divBdr>
        <w:top w:val="none" w:sz="0" w:space="0" w:color="auto"/>
        <w:left w:val="none" w:sz="0" w:space="0" w:color="auto"/>
        <w:bottom w:val="none" w:sz="0" w:space="0" w:color="auto"/>
        <w:right w:val="none" w:sz="0" w:space="0" w:color="auto"/>
      </w:divBdr>
    </w:div>
    <w:div w:id="125378310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462992264">
      <w:bodyDiv w:val="1"/>
      <w:marLeft w:val="0"/>
      <w:marRight w:val="0"/>
      <w:marTop w:val="0"/>
      <w:marBottom w:val="0"/>
      <w:divBdr>
        <w:top w:val="none" w:sz="0" w:space="0" w:color="auto"/>
        <w:left w:val="none" w:sz="0" w:space="0" w:color="auto"/>
        <w:bottom w:val="none" w:sz="0" w:space="0" w:color="auto"/>
        <w:right w:val="none" w:sz="0" w:space="0" w:color="auto"/>
      </w:divBdr>
    </w:div>
    <w:div w:id="1468280138">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551364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4785D0-8373-4EE5-91AE-4C2C2DC5F3DB}">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E443FDB1-19AD-4F61-8D5A-EAE003CB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2539</Words>
  <Characters>15239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2024-02-13T09:06:00Z</cp:lastPrinted>
  <dcterms:created xsi:type="dcterms:W3CDTF">2024-09-12T07:32:00Z</dcterms:created>
  <dcterms:modified xsi:type="dcterms:W3CDTF">2024-09-12T07:32:00Z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